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BC0C" w14:textId="77777777" w:rsidR="00D04626" w:rsidRDefault="00D04626">
      <w:pPr>
        <w:spacing w:before="9" w:line="140" w:lineRule="exact"/>
        <w:rPr>
          <w:sz w:val="14"/>
          <w:szCs w:val="14"/>
        </w:rPr>
      </w:pPr>
    </w:p>
    <w:p w14:paraId="274414F8" w14:textId="77777777" w:rsidR="00D04626" w:rsidRDefault="00D04626">
      <w:pPr>
        <w:spacing w:line="200" w:lineRule="exact"/>
      </w:pPr>
    </w:p>
    <w:p w14:paraId="79E52444" w14:textId="77777777" w:rsidR="00D04626" w:rsidRDefault="00D04626">
      <w:pPr>
        <w:spacing w:line="200" w:lineRule="exact"/>
      </w:pPr>
    </w:p>
    <w:p w14:paraId="66AD2B0E" w14:textId="77777777" w:rsidR="00D04626" w:rsidRDefault="00D04626">
      <w:pPr>
        <w:spacing w:line="200" w:lineRule="exact"/>
      </w:pPr>
    </w:p>
    <w:p w14:paraId="1C5996B9" w14:textId="77777777" w:rsidR="00D04626" w:rsidRDefault="00D04626">
      <w:pPr>
        <w:spacing w:line="200" w:lineRule="exact"/>
      </w:pPr>
    </w:p>
    <w:p w14:paraId="33F7FA7E" w14:textId="77777777" w:rsidR="00D04626" w:rsidRPr="008E054D" w:rsidRDefault="008E054D">
      <w:pPr>
        <w:spacing w:before="18" w:line="360" w:lineRule="exact"/>
        <w:ind w:left="2794"/>
        <w:rPr>
          <w:sz w:val="32"/>
          <w:szCs w:val="32"/>
          <w:lang w:val="el-GR"/>
        </w:rPr>
      </w:pPr>
      <w:r w:rsidRPr="007A06DB">
        <w:rPr>
          <w:b/>
          <w:position w:val="-1"/>
          <w:sz w:val="32"/>
          <w:szCs w:val="32"/>
          <w:u w:val="single" w:color="000000"/>
          <w:lang w:val="el-GR"/>
        </w:rPr>
        <w:t xml:space="preserve"> </w:t>
      </w:r>
      <w:r w:rsidRPr="007A06DB">
        <w:rPr>
          <w:b/>
          <w:spacing w:val="13"/>
          <w:position w:val="-1"/>
          <w:sz w:val="32"/>
          <w:szCs w:val="32"/>
          <w:u w:val="single" w:color="000000"/>
          <w:lang w:val="el-GR"/>
        </w:rPr>
        <w:t xml:space="preserve"> </w:t>
      </w:r>
      <w:r w:rsidRPr="008E054D">
        <w:rPr>
          <w:b/>
          <w:spacing w:val="-1"/>
          <w:position w:val="-1"/>
          <w:sz w:val="32"/>
          <w:szCs w:val="32"/>
          <w:u w:val="single" w:color="000000"/>
          <w:lang w:val="el-GR"/>
        </w:rPr>
        <w:t>Π</w:t>
      </w:r>
      <w:r w:rsidRPr="008E054D">
        <w:rPr>
          <w:b/>
          <w:position w:val="-1"/>
          <w:sz w:val="32"/>
          <w:szCs w:val="32"/>
          <w:u w:val="single" w:color="000000"/>
          <w:lang w:val="el-GR"/>
        </w:rPr>
        <w:t>Ρ</w:t>
      </w:r>
      <w:r w:rsidRPr="008E054D">
        <w:rPr>
          <w:b/>
          <w:spacing w:val="-1"/>
          <w:position w:val="-1"/>
          <w:sz w:val="32"/>
          <w:szCs w:val="32"/>
          <w:u w:val="single" w:color="000000"/>
          <w:lang w:val="el-GR"/>
        </w:rPr>
        <w:t>ΟΠ</w:t>
      </w:r>
      <w:r w:rsidRPr="008E054D">
        <w:rPr>
          <w:b/>
          <w:position w:val="-1"/>
          <w:sz w:val="32"/>
          <w:szCs w:val="32"/>
          <w:u w:val="single" w:color="000000"/>
          <w:lang w:val="el-GR"/>
        </w:rPr>
        <w:t>Τ</w:t>
      </w:r>
      <w:r w:rsidRPr="008E054D">
        <w:rPr>
          <w:b/>
          <w:spacing w:val="1"/>
          <w:position w:val="-1"/>
          <w:sz w:val="32"/>
          <w:szCs w:val="32"/>
          <w:u w:val="single" w:color="000000"/>
          <w:lang w:val="el-GR"/>
        </w:rPr>
        <w:t>ΥΧ</w:t>
      </w:r>
      <w:r w:rsidRPr="008E054D">
        <w:rPr>
          <w:b/>
          <w:spacing w:val="-1"/>
          <w:position w:val="-1"/>
          <w:sz w:val="32"/>
          <w:szCs w:val="32"/>
          <w:u w:val="single" w:color="000000"/>
          <w:lang w:val="el-GR"/>
        </w:rPr>
        <w:t>Ι</w:t>
      </w:r>
      <w:r w:rsidRPr="008E054D">
        <w:rPr>
          <w:b/>
          <w:spacing w:val="1"/>
          <w:position w:val="-1"/>
          <w:sz w:val="32"/>
          <w:szCs w:val="32"/>
          <w:u w:val="single" w:color="000000"/>
          <w:lang w:val="el-GR"/>
        </w:rPr>
        <w:t>Α</w:t>
      </w:r>
      <w:r w:rsidRPr="008E054D">
        <w:rPr>
          <w:b/>
          <w:spacing w:val="-1"/>
          <w:position w:val="-1"/>
          <w:sz w:val="32"/>
          <w:szCs w:val="32"/>
          <w:u w:val="single" w:color="000000"/>
          <w:lang w:val="el-GR"/>
        </w:rPr>
        <w:t>Κ</w:t>
      </w:r>
      <w:r w:rsidRPr="008E054D">
        <w:rPr>
          <w:b/>
          <w:position w:val="-1"/>
          <w:sz w:val="32"/>
          <w:szCs w:val="32"/>
          <w:u w:val="single" w:color="000000"/>
          <w:lang w:val="el-GR"/>
        </w:rPr>
        <w:t>Α</w:t>
      </w:r>
      <w:r w:rsidRPr="008E054D">
        <w:rPr>
          <w:b/>
          <w:spacing w:val="-67"/>
          <w:position w:val="-1"/>
          <w:sz w:val="32"/>
          <w:szCs w:val="32"/>
          <w:u w:val="single" w:color="000000"/>
          <w:lang w:val="el-GR"/>
        </w:rPr>
        <w:t xml:space="preserve"> </w:t>
      </w:r>
      <w:r w:rsidRPr="008E054D">
        <w:rPr>
          <w:b/>
          <w:spacing w:val="-2"/>
          <w:position w:val="-1"/>
          <w:sz w:val="32"/>
          <w:szCs w:val="32"/>
          <w:u w:val="single" w:color="000000"/>
          <w:lang w:val="el-GR"/>
        </w:rPr>
        <w:t>Μ</w:t>
      </w:r>
      <w:r w:rsidRPr="008E054D">
        <w:rPr>
          <w:b/>
          <w:spacing w:val="1"/>
          <w:position w:val="-1"/>
          <w:sz w:val="32"/>
          <w:szCs w:val="32"/>
          <w:u w:val="single" w:color="000000"/>
          <w:lang w:val="el-GR"/>
        </w:rPr>
        <w:t>Α</w:t>
      </w:r>
      <w:r w:rsidRPr="008E054D">
        <w:rPr>
          <w:b/>
          <w:spacing w:val="-1"/>
          <w:position w:val="-1"/>
          <w:sz w:val="32"/>
          <w:szCs w:val="32"/>
          <w:u w:val="single" w:color="000000"/>
          <w:lang w:val="el-GR"/>
        </w:rPr>
        <w:t>ΘΗ</w:t>
      </w:r>
      <w:r w:rsidRPr="008E054D">
        <w:rPr>
          <w:b/>
          <w:position w:val="-1"/>
          <w:sz w:val="32"/>
          <w:szCs w:val="32"/>
          <w:u w:val="single" w:color="000000"/>
          <w:lang w:val="el-GR"/>
        </w:rPr>
        <w:t>ΜΑΤΑ</w:t>
      </w:r>
    </w:p>
    <w:p w14:paraId="4B5191F5" w14:textId="77777777" w:rsidR="00D04626" w:rsidRPr="008E054D" w:rsidRDefault="00D04626">
      <w:pPr>
        <w:spacing w:before="4" w:line="140" w:lineRule="exact"/>
        <w:rPr>
          <w:sz w:val="14"/>
          <w:szCs w:val="14"/>
          <w:lang w:val="el-GR"/>
        </w:rPr>
      </w:pPr>
    </w:p>
    <w:p w14:paraId="13594A36" w14:textId="77777777" w:rsidR="00D04626" w:rsidRPr="008E054D" w:rsidRDefault="00D04626">
      <w:pPr>
        <w:spacing w:line="200" w:lineRule="exact"/>
        <w:rPr>
          <w:lang w:val="el-GR"/>
        </w:rPr>
      </w:pPr>
    </w:p>
    <w:p w14:paraId="6380A3CD" w14:textId="77777777" w:rsidR="00D04626" w:rsidRPr="008E054D" w:rsidRDefault="008E054D">
      <w:pPr>
        <w:spacing w:before="29"/>
        <w:ind w:left="1487" w:right="870"/>
        <w:jc w:val="center"/>
        <w:rPr>
          <w:sz w:val="24"/>
          <w:szCs w:val="24"/>
          <w:lang w:val="el-GR"/>
        </w:rPr>
      </w:pPr>
      <w:r w:rsidRPr="008E054D">
        <w:rPr>
          <w:spacing w:val="-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ροσ</w:t>
      </w:r>
      <w:r w:rsidRPr="008E054D">
        <w:rPr>
          <w:spacing w:val="-1"/>
          <w:sz w:val="24"/>
          <w:szCs w:val="24"/>
          <w:lang w:val="el-GR"/>
        </w:rPr>
        <w:t>φε</w:t>
      </w:r>
      <w:r w:rsidRPr="008E054D">
        <w:rPr>
          <w:sz w:val="24"/>
          <w:szCs w:val="24"/>
          <w:lang w:val="el-GR"/>
        </w:rPr>
        <w:t>ρό</w:t>
      </w:r>
      <w:r w:rsidRPr="008E054D">
        <w:rPr>
          <w:spacing w:val="-1"/>
          <w:sz w:val="24"/>
          <w:szCs w:val="24"/>
          <w:lang w:val="el-GR"/>
        </w:rPr>
        <w:t>μεν</w:t>
      </w:r>
      <w:r w:rsidRPr="008E054D">
        <w:rPr>
          <w:sz w:val="24"/>
          <w:szCs w:val="24"/>
          <w:lang w:val="el-GR"/>
        </w:rPr>
        <w:t>α</w:t>
      </w:r>
      <w:r w:rsidRPr="008E054D">
        <w:rPr>
          <w:spacing w:val="2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Μα</w:t>
      </w:r>
      <w:r w:rsidRPr="008E054D">
        <w:rPr>
          <w:spacing w:val="-1"/>
          <w:sz w:val="24"/>
          <w:szCs w:val="24"/>
          <w:lang w:val="el-GR"/>
        </w:rPr>
        <w:t>θ</w:t>
      </w:r>
      <w:r w:rsidRPr="008E054D">
        <w:rPr>
          <w:sz w:val="24"/>
          <w:szCs w:val="24"/>
          <w:lang w:val="el-GR"/>
        </w:rPr>
        <w:t>ή</w:t>
      </w:r>
      <w:r w:rsidRPr="008E054D">
        <w:rPr>
          <w:spacing w:val="-1"/>
          <w:sz w:val="24"/>
          <w:szCs w:val="24"/>
          <w:lang w:val="el-GR"/>
        </w:rPr>
        <w:t>μ</w:t>
      </w:r>
      <w:r w:rsidRPr="008E054D">
        <w:rPr>
          <w:sz w:val="24"/>
          <w:szCs w:val="24"/>
          <w:lang w:val="el-GR"/>
        </w:rPr>
        <w:t>ατα του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pacing w:val="-1"/>
          <w:sz w:val="24"/>
          <w:szCs w:val="24"/>
          <w:lang w:val="el-GR"/>
        </w:rPr>
        <w:t>ΤΕΤ</w:t>
      </w:r>
      <w:r w:rsidRPr="008E054D">
        <w:rPr>
          <w:sz w:val="24"/>
          <w:szCs w:val="24"/>
          <w:lang w:val="el-GR"/>
        </w:rPr>
        <w:t>Υ</w:t>
      </w:r>
      <w:r w:rsidRPr="008E054D">
        <w:rPr>
          <w:spacing w:val="2"/>
          <w:sz w:val="24"/>
          <w:szCs w:val="24"/>
          <w:lang w:val="el-GR"/>
        </w:rPr>
        <w:t xml:space="preserve"> </w:t>
      </w:r>
      <w:r w:rsidRPr="008E054D">
        <w:rPr>
          <w:spacing w:val="-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ρος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pacing w:val="-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ρο</w:t>
      </w:r>
      <w:r w:rsidRPr="008E054D">
        <w:rPr>
          <w:spacing w:val="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τ</w:t>
      </w:r>
      <w:r w:rsidRPr="008E054D">
        <w:rPr>
          <w:spacing w:val="-1"/>
          <w:sz w:val="24"/>
          <w:szCs w:val="24"/>
          <w:lang w:val="el-GR"/>
        </w:rPr>
        <w:t>υ</w:t>
      </w:r>
      <w:r w:rsidRPr="008E054D">
        <w:rPr>
          <w:sz w:val="24"/>
          <w:szCs w:val="24"/>
          <w:lang w:val="el-GR"/>
        </w:rPr>
        <w:t>χια</w:t>
      </w:r>
      <w:r w:rsidRPr="008E054D">
        <w:rPr>
          <w:spacing w:val="-1"/>
          <w:sz w:val="24"/>
          <w:szCs w:val="24"/>
          <w:lang w:val="el-GR"/>
        </w:rPr>
        <w:t>κ</w:t>
      </w:r>
      <w:r w:rsidRPr="008E054D">
        <w:rPr>
          <w:sz w:val="24"/>
          <w:szCs w:val="24"/>
          <w:lang w:val="el-GR"/>
        </w:rPr>
        <w:t>ο</w:t>
      </w:r>
      <w:r w:rsidRPr="008E054D">
        <w:rPr>
          <w:spacing w:val="-1"/>
          <w:sz w:val="24"/>
          <w:szCs w:val="24"/>
          <w:lang w:val="el-GR"/>
        </w:rPr>
        <w:t>ύ</w:t>
      </w:r>
      <w:r w:rsidRPr="008E054D">
        <w:rPr>
          <w:sz w:val="24"/>
          <w:szCs w:val="24"/>
          <w:lang w:val="el-GR"/>
        </w:rPr>
        <w:t>ς</w:t>
      </w:r>
      <w:r w:rsidRPr="008E054D">
        <w:rPr>
          <w:spacing w:val="3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Φοιτητ</w:t>
      </w:r>
      <w:r w:rsidRPr="008E054D">
        <w:rPr>
          <w:spacing w:val="-1"/>
          <w:sz w:val="24"/>
          <w:szCs w:val="24"/>
          <w:lang w:val="el-GR"/>
        </w:rPr>
        <w:t>έ</w:t>
      </w:r>
      <w:r w:rsidRPr="008E054D">
        <w:rPr>
          <w:sz w:val="24"/>
          <w:szCs w:val="24"/>
          <w:lang w:val="el-GR"/>
        </w:rPr>
        <w:t>ς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άλλων</w:t>
      </w:r>
    </w:p>
    <w:p w14:paraId="5918D36D" w14:textId="77777777" w:rsidR="00D04626" w:rsidRPr="008E054D" w:rsidRDefault="008E054D">
      <w:pPr>
        <w:ind w:left="1008" w:right="382"/>
        <w:jc w:val="center"/>
        <w:rPr>
          <w:sz w:val="24"/>
          <w:szCs w:val="24"/>
          <w:lang w:val="el-GR"/>
        </w:rPr>
      </w:pPr>
      <w:r w:rsidRPr="008E054D">
        <w:rPr>
          <w:spacing w:val="-1"/>
          <w:sz w:val="24"/>
          <w:szCs w:val="24"/>
          <w:lang w:val="el-GR"/>
        </w:rPr>
        <w:t>Τμ</w:t>
      </w:r>
      <w:r w:rsidRPr="008E054D">
        <w:rPr>
          <w:sz w:val="24"/>
          <w:szCs w:val="24"/>
          <w:lang w:val="el-GR"/>
        </w:rPr>
        <w:t>η</w:t>
      </w:r>
      <w:r w:rsidRPr="008E054D">
        <w:rPr>
          <w:spacing w:val="-1"/>
          <w:sz w:val="24"/>
          <w:szCs w:val="24"/>
          <w:lang w:val="el-GR"/>
        </w:rPr>
        <w:t>μ</w:t>
      </w:r>
      <w:r w:rsidRPr="008E054D">
        <w:rPr>
          <w:sz w:val="24"/>
          <w:szCs w:val="24"/>
          <w:lang w:val="el-GR"/>
        </w:rPr>
        <w:t>άτων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Σχολής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Θ</w:t>
      </w:r>
      <w:r w:rsidRPr="008E054D">
        <w:rPr>
          <w:spacing w:val="-1"/>
          <w:sz w:val="24"/>
          <w:szCs w:val="24"/>
          <w:lang w:val="el-GR"/>
        </w:rPr>
        <w:t>ε</w:t>
      </w:r>
      <w:r w:rsidRPr="008E054D">
        <w:rPr>
          <w:sz w:val="24"/>
          <w:szCs w:val="24"/>
          <w:lang w:val="el-GR"/>
        </w:rPr>
        <w:t>τι</w:t>
      </w:r>
      <w:r w:rsidRPr="008E054D">
        <w:rPr>
          <w:spacing w:val="-1"/>
          <w:sz w:val="24"/>
          <w:szCs w:val="24"/>
          <w:lang w:val="el-GR"/>
        </w:rPr>
        <w:t>κ</w:t>
      </w:r>
      <w:r w:rsidRPr="008E054D">
        <w:rPr>
          <w:sz w:val="24"/>
          <w:szCs w:val="24"/>
          <w:lang w:val="el-GR"/>
        </w:rPr>
        <w:t>ών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pacing w:val="-1"/>
          <w:sz w:val="24"/>
          <w:szCs w:val="24"/>
          <w:lang w:val="el-GR"/>
        </w:rPr>
        <w:t>Ε</w:t>
      </w:r>
      <w:r w:rsidRPr="008E054D">
        <w:rPr>
          <w:spacing w:val="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ιστη</w:t>
      </w:r>
      <w:r w:rsidRPr="008E054D">
        <w:rPr>
          <w:spacing w:val="-1"/>
          <w:sz w:val="24"/>
          <w:szCs w:val="24"/>
          <w:lang w:val="el-GR"/>
        </w:rPr>
        <w:t>μ</w:t>
      </w:r>
      <w:r w:rsidRPr="008E054D">
        <w:rPr>
          <w:sz w:val="24"/>
          <w:szCs w:val="24"/>
          <w:lang w:val="el-GR"/>
        </w:rPr>
        <w:t>ών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 xml:space="preserve">- </w:t>
      </w:r>
      <w:r w:rsidRPr="008E054D">
        <w:rPr>
          <w:spacing w:val="-2"/>
          <w:sz w:val="24"/>
          <w:szCs w:val="24"/>
          <w:lang w:val="el-GR"/>
        </w:rPr>
        <w:t>Ι</w:t>
      </w:r>
      <w:r w:rsidRPr="008E054D">
        <w:rPr>
          <w:sz w:val="24"/>
          <w:szCs w:val="24"/>
          <w:lang w:val="el-GR"/>
        </w:rPr>
        <w:t>ατρι</w:t>
      </w:r>
      <w:r w:rsidRPr="008E054D">
        <w:rPr>
          <w:spacing w:val="-1"/>
          <w:sz w:val="24"/>
          <w:szCs w:val="24"/>
          <w:lang w:val="el-GR"/>
        </w:rPr>
        <w:t>κ</w:t>
      </w:r>
      <w:r w:rsidRPr="008E054D">
        <w:rPr>
          <w:sz w:val="24"/>
          <w:szCs w:val="24"/>
          <w:lang w:val="el-GR"/>
        </w:rPr>
        <w:t>ής</w:t>
      </w:r>
      <w:r w:rsidRPr="008E054D">
        <w:rPr>
          <w:spacing w:val="3"/>
          <w:sz w:val="24"/>
          <w:szCs w:val="24"/>
          <w:lang w:val="el-GR"/>
        </w:rPr>
        <w:t xml:space="preserve"> </w:t>
      </w:r>
      <w:r w:rsidRPr="008E054D">
        <w:rPr>
          <w:spacing w:val="-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.Κ. γ</w:t>
      </w:r>
      <w:r w:rsidRPr="008E054D">
        <w:rPr>
          <w:spacing w:val="-1"/>
          <w:sz w:val="24"/>
          <w:szCs w:val="24"/>
          <w:lang w:val="el-GR"/>
        </w:rPr>
        <w:t>ι</w:t>
      </w:r>
      <w:r w:rsidRPr="008E054D">
        <w:rPr>
          <w:sz w:val="24"/>
          <w:szCs w:val="24"/>
          <w:lang w:val="el-GR"/>
        </w:rPr>
        <w:t xml:space="preserve">α το </w:t>
      </w:r>
      <w:proofErr w:type="spellStart"/>
      <w:r w:rsidRPr="008E054D">
        <w:rPr>
          <w:sz w:val="24"/>
          <w:szCs w:val="24"/>
          <w:lang w:val="el-GR"/>
        </w:rPr>
        <w:t>Α</w:t>
      </w:r>
      <w:r w:rsidRPr="008E054D">
        <w:rPr>
          <w:spacing w:val="-1"/>
          <w:sz w:val="24"/>
          <w:szCs w:val="24"/>
          <w:lang w:val="el-GR"/>
        </w:rPr>
        <w:t>κ</w:t>
      </w:r>
      <w:r w:rsidRPr="008E054D">
        <w:rPr>
          <w:sz w:val="24"/>
          <w:szCs w:val="24"/>
          <w:lang w:val="el-GR"/>
        </w:rPr>
        <w:t>α</w:t>
      </w:r>
      <w:r w:rsidRPr="008E054D">
        <w:rPr>
          <w:spacing w:val="1"/>
          <w:sz w:val="24"/>
          <w:szCs w:val="24"/>
          <w:lang w:val="el-GR"/>
        </w:rPr>
        <w:t>δ</w:t>
      </w:r>
      <w:proofErr w:type="spellEnd"/>
      <w:r w:rsidRPr="008E054D">
        <w:rPr>
          <w:sz w:val="24"/>
          <w:szCs w:val="24"/>
          <w:lang w:val="el-GR"/>
        </w:rPr>
        <w:t>. Έτος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2</w:t>
      </w:r>
      <w:r w:rsidRPr="008E054D">
        <w:rPr>
          <w:spacing w:val="4"/>
          <w:sz w:val="24"/>
          <w:szCs w:val="24"/>
          <w:lang w:val="el-GR"/>
        </w:rPr>
        <w:t>0</w:t>
      </w:r>
      <w:r w:rsidRPr="008E054D">
        <w:rPr>
          <w:sz w:val="24"/>
          <w:szCs w:val="24"/>
          <w:lang w:val="el-GR"/>
        </w:rPr>
        <w:t>18-2019</w:t>
      </w:r>
    </w:p>
    <w:p w14:paraId="2873E247" w14:textId="77777777" w:rsidR="00D04626" w:rsidRPr="008E054D" w:rsidRDefault="00D04626">
      <w:pPr>
        <w:spacing w:before="4" w:line="100" w:lineRule="exact"/>
        <w:rPr>
          <w:sz w:val="10"/>
          <w:szCs w:val="10"/>
          <w:lang w:val="el-GR"/>
        </w:rPr>
      </w:pPr>
    </w:p>
    <w:p w14:paraId="00BC83EE" w14:textId="77777777" w:rsidR="00D04626" w:rsidRPr="008E054D" w:rsidRDefault="00D04626">
      <w:pPr>
        <w:spacing w:line="200" w:lineRule="exact"/>
        <w:rPr>
          <w:lang w:val="el-GR"/>
        </w:rPr>
      </w:pPr>
    </w:p>
    <w:p w14:paraId="5B1DF589" w14:textId="77777777" w:rsidR="00D04626" w:rsidRPr="008E054D" w:rsidRDefault="00D04626">
      <w:pPr>
        <w:spacing w:line="200" w:lineRule="exact"/>
        <w:rPr>
          <w:lang w:val="el-GR"/>
        </w:rPr>
      </w:pPr>
    </w:p>
    <w:p w14:paraId="27616BD4" w14:textId="77777777" w:rsidR="00D04626" w:rsidRPr="008E054D" w:rsidRDefault="008E054D">
      <w:pPr>
        <w:ind w:left="222"/>
        <w:rPr>
          <w:sz w:val="24"/>
          <w:szCs w:val="24"/>
          <w:lang w:val="el-GR"/>
        </w:rPr>
        <w:sectPr w:rsidR="00D04626" w:rsidRPr="008E054D">
          <w:pgSz w:w="11920" w:h="16840"/>
          <w:pgMar w:top="1560" w:right="1480" w:bottom="280" w:left="680" w:header="720" w:footer="720" w:gutter="0"/>
          <w:cols w:space="720"/>
        </w:sect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96B92B" wp14:editId="0C4A5561">
                <wp:simplePos x="0" y="0"/>
                <wp:positionH relativeFrom="page">
                  <wp:posOffset>492760</wp:posOffset>
                </wp:positionH>
                <wp:positionV relativeFrom="paragraph">
                  <wp:posOffset>172085</wp:posOffset>
                </wp:positionV>
                <wp:extent cx="6067425" cy="5659120"/>
                <wp:effectExtent l="0" t="0" r="254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65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1584"/>
                              <w:gridCol w:w="1652"/>
                              <w:gridCol w:w="1448"/>
                              <w:gridCol w:w="4308"/>
                            </w:tblGrid>
                            <w:tr w:rsidR="00D04626" w14:paraId="2DF1D2DC" w14:textId="77777777" w:rsidTr="00435EFA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D7C950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α/</w:t>
                                  </w:r>
                                </w:p>
                                <w:p w14:paraId="1952EBF0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3222EB" w14:textId="77777777" w:rsidR="00D04626" w:rsidRDefault="008E054D">
                                  <w:pPr>
                                    <w:ind w:left="120" w:right="115" w:hanging="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ωδικός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Μα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θήμ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ος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7244D9" w14:textId="77777777" w:rsidR="00D04626" w:rsidRDefault="008E054D">
                                  <w:pPr>
                                    <w:ind w:left="528" w:right="52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ίτ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λος</w:t>
                                  </w:r>
                                  <w:proofErr w:type="spellEnd"/>
                                </w:p>
                                <w:p w14:paraId="65C80A80" w14:textId="77777777" w:rsidR="00D04626" w:rsidRDefault="008E054D">
                                  <w:pPr>
                                    <w:ind w:left="261" w:right="25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Μα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θήμ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ος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47D041" w14:textId="77777777" w:rsidR="00D04626" w:rsidRDefault="008E054D">
                                  <w:pPr>
                                    <w:ind w:left="4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CTS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0D1BD7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ΜΗ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ΜΑΤΑ &amp;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ΠΡΟ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Π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Σ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ΕΙΣ</w:t>
                                  </w:r>
                                </w:p>
                              </w:tc>
                            </w:tr>
                            <w:tr w:rsidR="00D04626" w:rsidRPr="007A06DB" w14:paraId="0D2D4A18" w14:textId="77777777" w:rsidTr="00435EFA">
                              <w:trPr>
                                <w:trHeight w:hRule="exact" w:val="1942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330DE7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A91171" w14:textId="77777777" w:rsidR="00D04626" w:rsidRDefault="008E054D">
                                  <w:pPr>
                                    <w:ind w:left="18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- 121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0ECA36" w14:textId="77777777" w:rsidR="00D04626" w:rsidRDefault="008E054D">
                                  <w:pPr>
                                    <w:ind w:left="19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Γεν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Χ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η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με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ί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7028E5" w14:textId="77777777" w:rsidR="00D04626" w:rsidRPr="008E054D" w:rsidRDefault="008E054D">
                                  <w:pPr>
                                    <w:ind w:left="169" w:right="165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4 Δ.Μ. – 6</w:t>
                                  </w:r>
                                </w:p>
                                <w:p w14:paraId="32DDCAA2" w14:textId="77777777" w:rsidR="00D04626" w:rsidRPr="008E054D" w:rsidRDefault="008E054D">
                                  <w:pPr>
                                    <w:ind w:left="389" w:right="388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01B382D8" w14:textId="77777777" w:rsidR="00D04626" w:rsidRPr="008E054D" w:rsidRDefault="00D04626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  <w:lang w:val="el-GR"/>
                                    </w:rPr>
                                  </w:pPr>
                                </w:p>
                                <w:p w14:paraId="5EAF51B6" w14:textId="77777777" w:rsidR="00D04626" w:rsidRPr="008E054D" w:rsidRDefault="008E054D">
                                  <w:pPr>
                                    <w:ind w:left="86" w:right="84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Δι</w:t>
                                  </w:r>
                                  <w:r w:rsidRPr="008E054D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άσ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τ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ς </w:t>
                                  </w:r>
                                  <w:proofErr w:type="spellStart"/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λώ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ια</w:t>
                                  </w:r>
                                  <w:proofErr w:type="spellEnd"/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Τυ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λλια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8E054D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8E054D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proofErr w:type="spellEnd"/>
                                  <w:r w:rsidRPr="008E054D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ς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DEAAA2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(Χ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ό)</w:t>
                                  </w:r>
                                  <w:r w:rsidRPr="00C3200E">
                                    <w:rPr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1</w:t>
                                  </w:r>
                                  <w:r w:rsidRPr="00C3200E">
                                    <w:rPr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C3200E">
                                    <w:rPr>
                                      <w:spacing w:val="25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εξ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2744C878" w14:textId="77777777" w:rsidR="00D04626" w:rsidRPr="00C3200E" w:rsidRDefault="008E054D">
                                  <w:pPr>
                                    <w:ind w:left="105" w:right="350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Χωρ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ί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ροα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αιτο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ύ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proofErr w:type="spellEnd"/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C3200E">
                                    <w:rPr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Φ</w:t>
                                  </w:r>
                                  <w:r w:rsidRPr="00C3200E">
                                    <w:rPr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ό,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Μ,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Υ,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ατι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</w:p>
                                <w:p w14:paraId="14CB5F3D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im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proofErr w:type="gramEnd"/>
                                  <w:r w:rsidRPr="00C3200E">
                                    <w:rPr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ήλωσ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</w:p>
                                <w:p w14:paraId="5911711D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 </w:t>
                                  </w:r>
                                  <w:r w:rsidRPr="00C3200E">
                                    <w:rPr>
                                      <w:b/>
                                      <w:spacing w:val="-59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10</w:t>
                                  </w:r>
                                  <w:r w:rsidRPr="00C3200E">
                                    <w:rPr>
                                      <w:b/>
                                      <w:spacing w:val="-50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φοι</w:t>
                                  </w:r>
                                  <w:r w:rsidRPr="00C3200E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τέ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D04626" w:rsidRPr="007A06DB" w14:paraId="1F474899" w14:textId="77777777" w:rsidTr="00435EFA">
                              <w:trPr>
                                <w:trHeight w:hRule="exact" w:val="1666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80250E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1A559D" w14:textId="77777777" w:rsidR="00D04626" w:rsidRDefault="008E054D">
                                  <w:pPr>
                                    <w:ind w:left="1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ΕΤ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Υ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– 305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53457A" w14:textId="77777777" w:rsidR="00D04626" w:rsidRDefault="008E054D">
                                  <w:pPr>
                                    <w:ind w:left="104" w:right="10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Φ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υ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σι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Στ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άς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Κα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τάστ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ση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ς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ισ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αγωγή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9CF9D6" w14:textId="77777777" w:rsidR="00D04626" w:rsidRDefault="008E054D">
                                  <w:pPr>
                                    <w:ind w:left="219" w:right="21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 Δ.Μ - 6</w:t>
                                  </w:r>
                                </w:p>
                                <w:p w14:paraId="2F298081" w14:textId="77777777" w:rsidR="00D04626" w:rsidRDefault="008E054D">
                                  <w:pPr>
                                    <w:ind w:left="212" w:right="212" w:firstLine="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Δι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δ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ά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σ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ων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Ι.</w:t>
                                  </w:r>
                                </w:p>
                                <w:p w14:paraId="66338EB5" w14:textId="77777777" w:rsidR="00D04626" w:rsidRDefault="008E054D">
                                  <w:pPr>
                                    <w:ind w:left="129" w:right="12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εμε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δ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ιά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ης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F69848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(Χ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ό)</w:t>
                                  </w:r>
                                  <w:r w:rsidRPr="00C3200E">
                                    <w:rPr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5</w:t>
                                  </w:r>
                                  <w:r w:rsidRPr="00C3200E">
                                    <w:rPr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C3200E">
                                    <w:rPr>
                                      <w:spacing w:val="25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εξ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293CFCE4" w14:textId="77777777" w:rsidR="00D04626" w:rsidRPr="00C3200E" w:rsidRDefault="008E054D">
                                  <w:pPr>
                                    <w:ind w:left="105" w:right="300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Μα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ατι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 (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ΗΜ 011) &amp; Φ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ΙΙ 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ΧΗΜ 014) Β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ολογ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ό,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Υ,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Μ,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ατι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ό.</w:t>
                                  </w:r>
                                </w:p>
                                <w:p w14:paraId="23BE7E89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im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proofErr w:type="gramEnd"/>
                                  <w:r w:rsidRPr="00C3200E">
                                    <w:rPr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ήλωσ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</w:p>
                                <w:p w14:paraId="5E092117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b/>
                                      <w:spacing w:val="-59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10</w:t>
                                  </w:r>
                                  <w:r w:rsidRPr="00C3200E">
                                    <w:rPr>
                                      <w:b/>
                                      <w:spacing w:val="-50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φοι</w:t>
                                  </w:r>
                                  <w:r w:rsidRPr="00C3200E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τέ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D04626" w:rsidRPr="007A06DB" w14:paraId="2B85F48E" w14:textId="77777777" w:rsidTr="00435EFA">
                              <w:trPr>
                                <w:trHeight w:hRule="exact" w:val="1666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B8D5E0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F1A002" w14:textId="77777777" w:rsidR="00D04626" w:rsidRDefault="008E054D">
                                  <w:pPr>
                                    <w:ind w:left="1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– 483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9437F5" w14:textId="77777777" w:rsidR="00D04626" w:rsidRDefault="008E054D">
                                  <w:pPr>
                                    <w:ind w:left="276" w:right="276" w:firstLine="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Στοιχ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ί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α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γ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ν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ητι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ών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Υλι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ών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37392" w14:textId="77777777" w:rsidR="00D04626" w:rsidRPr="00C3200E" w:rsidRDefault="008E054D">
                                  <w:pPr>
                                    <w:ind w:left="219" w:right="215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3 Δ.Μ - 6</w:t>
                                  </w:r>
                                </w:p>
                                <w:p w14:paraId="5AE5590A" w14:textId="77777777" w:rsidR="00D04626" w:rsidRPr="00C3200E" w:rsidRDefault="008E054D">
                                  <w:pPr>
                                    <w:ind w:left="203" w:right="201" w:hanging="1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lang w:val="el-GR"/>
                                    </w:rPr>
                                    <w:t>ιδ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lang w:val="el-GR"/>
                                    </w:rPr>
                                    <w:t>σ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lang w:val="el-GR"/>
                                    </w:rPr>
                                    <w:t>ων Ανδρέ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α</w:t>
                                  </w:r>
                                  <w:r w:rsidRPr="00C3200E">
                                    <w:rPr>
                                      <w:lang w:val="el-GR"/>
                                    </w:rPr>
                                    <w:t xml:space="preserve">ς </w:t>
                                  </w:r>
                                  <w:proofErr w:type="spellStart"/>
                                  <w:r w:rsidRPr="00C3200E">
                                    <w:rPr>
                                      <w:spacing w:val="1"/>
                                      <w:lang w:val="el-GR"/>
                                    </w:rPr>
                                    <w:t>Λ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pacing w:val="1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π</w:t>
                                  </w:r>
                                  <w:r w:rsidRPr="00C3200E">
                                    <w:rPr>
                                      <w:lang w:val="el-GR"/>
                                    </w:rPr>
                                    <w:t>ερ</w:t>
                                  </w:r>
                                  <w:r w:rsidRPr="00C3200E">
                                    <w:rPr>
                                      <w:spacing w:val="-1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lang w:val="el-GR"/>
                                    </w:rPr>
                                    <w:t>τος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5CCE5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(Χ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ό)</w:t>
                                  </w:r>
                                  <w:r w:rsidRPr="00C3200E">
                                    <w:rPr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7</w:t>
                                  </w:r>
                                  <w:r w:rsidRPr="00C3200E">
                                    <w:rPr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C3200E">
                                    <w:rPr>
                                      <w:spacing w:val="25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εξ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2CE23520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Μ – 012 &amp;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Μ - 014</w:t>
                                  </w:r>
                                </w:p>
                                <w:p w14:paraId="7D1CCE7C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Φ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Φ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 - 102, ΦΥΣ – 113 &amp;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Φ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</w:p>
                                <w:p w14:paraId="552A5E49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– 301</w:t>
                                  </w:r>
                                </w:p>
                                <w:p w14:paraId="556FFE72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im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proofErr w:type="gramEnd"/>
                                  <w:r w:rsidRPr="00C3200E">
                                    <w:rPr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ήλωσ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</w:p>
                                <w:p w14:paraId="448132C8" w14:textId="77777777" w:rsidR="00D04626" w:rsidRPr="007A06DB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7A06DB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Τμ</w:t>
                                  </w:r>
                                  <w:r w:rsidRPr="007A06DB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7A06DB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7A06DB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7A06DB">
                                    <w:rPr>
                                      <w:b/>
                                      <w:spacing w:val="-50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10</w:t>
                                  </w:r>
                                  <w:r w:rsidRPr="007A06DB">
                                    <w:rPr>
                                      <w:b/>
                                      <w:spacing w:val="-50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φοι</w:t>
                                  </w:r>
                                  <w:r w:rsidRPr="007A06DB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η</w:t>
                                  </w:r>
                                  <w:r w:rsidRPr="007A06DB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τέ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D04626" w:rsidRPr="007A06DB" w14:paraId="6D0C7198" w14:textId="77777777" w:rsidTr="00435EFA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03B384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0AB72E" w14:textId="77777777" w:rsidR="00D04626" w:rsidRDefault="008E054D">
                                  <w:pPr>
                                    <w:ind w:left="1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– 391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22C97" w14:textId="77777777" w:rsidR="00D04626" w:rsidRPr="00C3200E" w:rsidRDefault="008E054D">
                                  <w:pPr>
                                    <w:ind w:left="374" w:right="374" w:firstLine="5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Υλι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-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ιστή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 Φ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ών </w:t>
                                  </w:r>
                                  <w:proofErr w:type="spellStart"/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ϋ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λι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ών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55E46" w14:textId="77777777" w:rsidR="00D04626" w:rsidRPr="00C3200E" w:rsidRDefault="008E054D">
                                  <w:pPr>
                                    <w:ind w:left="219" w:right="215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3 Δ.Μ - 6</w:t>
                                  </w:r>
                                </w:p>
                                <w:p w14:paraId="70CE467E" w14:textId="77777777" w:rsidR="00D04626" w:rsidRPr="00C3200E" w:rsidRDefault="008E054D">
                                  <w:pPr>
                                    <w:ind w:left="90" w:right="88" w:hanging="1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Δι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σα Α. </w:t>
                                  </w:r>
                                  <w:proofErr w:type="spellStart"/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ητρα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35047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(Χ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ό)</w:t>
                                  </w:r>
                                  <w:r w:rsidRPr="00C3200E">
                                    <w:rPr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5ο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εξ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46DB7B0D" w14:textId="77777777" w:rsidR="00D04626" w:rsidRPr="00C3200E" w:rsidRDefault="008E054D">
                                  <w:pPr>
                                    <w:ind w:left="105" w:right="311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-202 Οργα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 Χη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ία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 Β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ολογ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ΟΛ-154 Κ-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proofErr w:type="spellStart"/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οχη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ία</w:t>
                                  </w:r>
                                  <w:proofErr w:type="spellEnd"/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im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r w:rsidRPr="00C3200E">
                                    <w:rPr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ήλω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ης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ε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b/>
                                      <w:spacing w:val="-59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10</w:t>
                                  </w:r>
                                  <w:r w:rsidRPr="00C3200E">
                                    <w:rPr>
                                      <w:b/>
                                      <w:spacing w:val="-50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φοι</w:t>
                                  </w:r>
                                  <w:r w:rsidRPr="00C3200E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τέ</w:t>
                                  </w:r>
                                  <w:r w:rsidRPr="00C3200E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D04626" w:rsidRPr="007A06DB" w14:paraId="69CE0AF9" w14:textId="77777777" w:rsidTr="00435EFA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6EC630" w14:textId="77777777" w:rsidR="00D04626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B5DD8D" w14:textId="77777777" w:rsidR="00D04626" w:rsidRDefault="008E054D">
                                  <w:pPr>
                                    <w:ind w:left="18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ΕΤ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Υ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- 248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015A51" w14:textId="77777777" w:rsidR="00D04626" w:rsidRPr="00C3200E" w:rsidRDefault="008E054D">
                                  <w:pPr>
                                    <w:ind w:left="348" w:right="344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Δο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C3200E">
                                    <w:rPr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αι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 Α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άλ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ση Υλι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ών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2A513" w14:textId="77777777" w:rsidR="00D04626" w:rsidRPr="00C3200E" w:rsidRDefault="008E054D">
                                  <w:pPr>
                                    <w:ind w:left="249" w:right="245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3 Δ.Μ.-5</w:t>
                                  </w:r>
                                </w:p>
                                <w:p w14:paraId="6EB3A6F6" w14:textId="77777777" w:rsidR="00D04626" w:rsidRPr="00C3200E" w:rsidRDefault="008E054D">
                                  <w:pPr>
                                    <w:ind w:left="170" w:right="166" w:hanging="3"/>
                                    <w:jc w:val="center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Δι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ων Α. Φιλι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ππ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ί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ης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191C22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(Χ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με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ό)</w:t>
                                  </w:r>
                                  <w:r w:rsidRPr="00C3200E">
                                    <w:rPr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3</w:t>
                                  </w:r>
                                  <w:r w:rsidRPr="00C3200E">
                                    <w:rPr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C3200E">
                                    <w:rPr>
                                      <w:spacing w:val="25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εξ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47592C6D" w14:textId="77777777" w:rsidR="00D04626" w:rsidRPr="00C3200E" w:rsidRDefault="008E054D">
                                  <w:pPr>
                                    <w:ind w:left="16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Χη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</w:p>
                                <w:p w14:paraId="430A36FA" w14:textId="77777777" w:rsidR="00D04626" w:rsidRPr="00C3200E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im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um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αρι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θμ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proofErr w:type="gramEnd"/>
                                  <w:r w:rsidRPr="00C3200E">
                                    <w:rPr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ήλω</w:t>
                                  </w:r>
                                  <w:r w:rsidRPr="00C3200E">
                                    <w:rPr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ης</w:t>
                                  </w:r>
                                  <w:r w:rsidRPr="00C3200E">
                                    <w:rPr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γ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C3200E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C3200E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</w:p>
                                <w:p w14:paraId="79EBE571" w14:textId="77777777" w:rsidR="00D04626" w:rsidRPr="007A06DB" w:rsidRDefault="008E054D">
                                  <w:pPr>
                                    <w:ind w:left="105"/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7A06DB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Τμ</w:t>
                                  </w:r>
                                  <w:r w:rsidRPr="007A06DB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7A06DB">
                                    <w:rPr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7A06DB">
                                    <w:rPr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7A06DB">
                                    <w:rPr>
                                      <w:b/>
                                      <w:spacing w:val="-59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10</w:t>
                                  </w:r>
                                  <w:r w:rsidRPr="007A06DB">
                                    <w:rPr>
                                      <w:b/>
                                      <w:spacing w:val="-50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φοι</w:t>
                                  </w:r>
                                  <w:r w:rsidRPr="007A06DB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η</w:t>
                                  </w:r>
                                  <w:r w:rsidRPr="007A06DB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τέ</w:t>
                                  </w:r>
                                  <w:r w:rsidRPr="007A06DB">
                                    <w:rPr>
                                      <w:b/>
                                      <w:sz w:val="24"/>
                                      <w:szCs w:val="24"/>
                                      <w:u w:val="single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</w:tbl>
                          <w:p w14:paraId="2087D417" w14:textId="77777777" w:rsidR="00D04626" w:rsidRPr="007A06DB" w:rsidRDefault="00D0462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6B9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8pt;margin-top:13.55pt;width:477.75pt;height:445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1584"/>
                        <w:gridCol w:w="1652"/>
                        <w:gridCol w:w="1448"/>
                        <w:gridCol w:w="4308"/>
                      </w:tblGrid>
                      <w:tr w:rsidR="00D04626" w14:paraId="2DF1D2DC" w14:textId="77777777" w:rsidTr="00435EFA">
                        <w:trPr>
                          <w:trHeight w:hRule="exact" w:val="838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D7C950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α/</w:t>
                            </w:r>
                          </w:p>
                          <w:p w14:paraId="1952EBF0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3222EB" w14:textId="77777777" w:rsidR="00D04626" w:rsidRDefault="008E054D">
                            <w:pPr>
                              <w:ind w:left="120" w:right="115" w:hanging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ωδικός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Μα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θήμ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τ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ος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7244D9" w14:textId="77777777" w:rsidR="00D04626" w:rsidRDefault="008E054D">
                            <w:pPr>
                              <w:ind w:left="528" w:right="52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Τ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ίτ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λος</w:t>
                            </w:r>
                            <w:proofErr w:type="spellEnd"/>
                          </w:p>
                          <w:p w14:paraId="65C80A80" w14:textId="77777777" w:rsidR="00D04626" w:rsidRDefault="008E054D">
                            <w:pPr>
                              <w:ind w:left="261" w:right="25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Μα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θήμ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τ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ος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47D041" w14:textId="77777777" w:rsidR="00D04626" w:rsidRDefault="008E054D">
                            <w:pPr>
                              <w:ind w:left="40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CTS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0D1BD7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Τ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ΜΗ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ΜΑΤΑ &amp;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Ο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ΕΙΣ</w:t>
                            </w:r>
                          </w:p>
                        </w:tc>
                      </w:tr>
                      <w:tr w:rsidR="00D04626" w:rsidRPr="007A06DB" w14:paraId="0D2D4A18" w14:textId="77777777" w:rsidTr="00435EFA">
                        <w:trPr>
                          <w:trHeight w:hRule="exact" w:val="1942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330DE7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A91171" w14:textId="77777777" w:rsidR="00D04626" w:rsidRDefault="008E054D">
                            <w:pPr>
                              <w:ind w:left="18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- 121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0ECA36" w14:textId="77777777" w:rsidR="00D04626" w:rsidRDefault="008E054D">
                            <w:pPr>
                              <w:ind w:left="193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Γεν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ι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ή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η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ί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7028E5" w14:textId="77777777" w:rsidR="00D04626" w:rsidRPr="008E054D" w:rsidRDefault="008E054D">
                            <w:pPr>
                              <w:ind w:left="169" w:right="165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4 Δ.Μ. – 6</w:t>
                            </w:r>
                          </w:p>
                          <w:p w14:paraId="32DDCAA2" w14:textId="77777777" w:rsidR="00D04626" w:rsidRPr="008E054D" w:rsidRDefault="008E054D">
                            <w:pPr>
                              <w:ind w:left="389" w:right="388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1B382D8" w14:textId="77777777" w:rsidR="00D04626" w:rsidRPr="008E054D" w:rsidRDefault="00D04626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5EAF51B6" w14:textId="77777777" w:rsidR="00D04626" w:rsidRPr="008E054D" w:rsidRDefault="008E054D">
                            <w:pPr>
                              <w:ind w:left="86" w:right="84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Δι</w:t>
                            </w:r>
                            <w:r w:rsidRPr="008E054D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άσ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ς </w:t>
                            </w:r>
                            <w:proofErr w:type="spellStart"/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λώ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ια</w:t>
                            </w:r>
                            <w:proofErr w:type="spellEnd"/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proofErr w:type="spellStart"/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Τυ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λλια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8E054D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8E054D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proofErr w:type="spellEnd"/>
                            <w:r w:rsidRPr="008E054D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ς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DEAAA2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(Χ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ό)</w:t>
                            </w:r>
                            <w:r w:rsidRPr="00C3200E">
                              <w:rPr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C3200E">
                              <w:rPr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C3200E">
                              <w:rPr>
                                <w:spacing w:val="25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εξ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</w:p>
                          <w:p w14:paraId="2744C878" w14:textId="77777777" w:rsidR="00D04626" w:rsidRPr="00C3200E" w:rsidRDefault="008E054D">
                            <w:pPr>
                              <w:ind w:left="105" w:right="350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Χωρ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ί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ροα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αιτο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ύ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proofErr w:type="spellEnd"/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C3200E">
                              <w:rPr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Φ</w:t>
                            </w:r>
                            <w:r w:rsidRPr="00C3200E">
                              <w:rPr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ό,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Μ,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Υ,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ατι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</w:p>
                          <w:p w14:paraId="14CB5F3D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proofErr w:type="gramEnd"/>
                            <w:r w:rsidRPr="00C3200E">
                              <w:rPr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ήλωσ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</w:p>
                          <w:p w14:paraId="5911711D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 </w:t>
                            </w:r>
                            <w:r w:rsidRPr="00C3200E">
                              <w:rPr>
                                <w:b/>
                                <w:spacing w:val="-59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10</w:t>
                            </w:r>
                            <w:r w:rsidRPr="00C3200E">
                              <w:rPr>
                                <w:b/>
                                <w:spacing w:val="-50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φοι</w:t>
                            </w:r>
                            <w:r w:rsidRPr="00C3200E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τέ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D04626" w:rsidRPr="007A06DB" w14:paraId="1F474899" w14:textId="77777777" w:rsidTr="00435EFA">
                        <w:trPr>
                          <w:trHeight w:hRule="exact" w:val="1666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80250E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1A559D" w14:textId="77777777" w:rsidR="00D04626" w:rsidRDefault="008E054D">
                            <w:pPr>
                              <w:ind w:left="1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 305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53457A" w14:textId="77777777" w:rsidR="00D04626" w:rsidRDefault="008E054D">
                            <w:pPr>
                              <w:ind w:left="104" w:right="10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Φ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σι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ή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Στ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ρ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άς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Κα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τάστ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ση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ισ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αγωγή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9CF9D6" w14:textId="77777777" w:rsidR="00D04626" w:rsidRDefault="008E054D">
                            <w:pPr>
                              <w:ind w:left="219" w:right="21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 Δ.Μ - 6</w:t>
                            </w:r>
                          </w:p>
                          <w:p w14:paraId="2F298081" w14:textId="77777777" w:rsidR="00D04626" w:rsidRDefault="008E054D">
                            <w:pPr>
                              <w:ind w:left="212" w:right="212" w:firstLine="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Δι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δ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ων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Ι.</w:t>
                            </w:r>
                          </w:p>
                          <w:p w14:paraId="66338EB5" w14:textId="77777777" w:rsidR="00D04626" w:rsidRDefault="008E054D">
                            <w:pPr>
                              <w:ind w:left="129" w:right="12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Ρ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εμε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ιά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ης</w:t>
                            </w:r>
                            <w:proofErr w:type="spellEnd"/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F69848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(Χ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ό)</w:t>
                            </w:r>
                            <w:r w:rsidRPr="00C3200E">
                              <w:rPr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  <w:r w:rsidRPr="00C3200E">
                              <w:rPr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C3200E">
                              <w:rPr>
                                <w:spacing w:val="25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εξ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</w:p>
                          <w:p w14:paraId="293CFCE4" w14:textId="77777777" w:rsidR="00D04626" w:rsidRPr="00C3200E" w:rsidRDefault="008E054D">
                            <w:pPr>
                              <w:ind w:left="105" w:right="300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Μα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ατι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 (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ΗΜ 011) &amp; Φ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ΙΙ 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ΧΗΜ 014) Β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ολογ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ό,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Υ,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Μ,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ατι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ό.</w:t>
                            </w:r>
                          </w:p>
                          <w:p w14:paraId="23BE7E89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proofErr w:type="gramEnd"/>
                            <w:r w:rsidRPr="00C3200E">
                              <w:rPr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ήλωσ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</w:p>
                          <w:p w14:paraId="5E092117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b/>
                                <w:spacing w:val="-59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10</w:t>
                            </w:r>
                            <w:r w:rsidRPr="00C3200E">
                              <w:rPr>
                                <w:b/>
                                <w:spacing w:val="-50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φοι</w:t>
                            </w:r>
                            <w:r w:rsidRPr="00C3200E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τέ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D04626" w:rsidRPr="007A06DB" w14:paraId="2B85F48E" w14:textId="77777777" w:rsidTr="00435EFA">
                        <w:trPr>
                          <w:trHeight w:hRule="exact" w:val="1666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B8D5E0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F1A002" w14:textId="77777777" w:rsidR="00D04626" w:rsidRDefault="008E054D">
                            <w:pPr>
                              <w:ind w:left="1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 483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9437F5" w14:textId="77777777" w:rsidR="00D04626" w:rsidRDefault="008E054D">
                            <w:pPr>
                              <w:ind w:left="276" w:right="276" w:firstLine="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Στοιχ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ί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α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α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γ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ητι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ών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Υλι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ών</w:t>
                            </w:r>
                            <w:proofErr w:type="spellEnd"/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37392" w14:textId="77777777" w:rsidR="00D04626" w:rsidRPr="00C3200E" w:rsidRDefault="008E054D">
                            <w:pPr>
                              <w:ind w:left="219" w:right="215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3 Δ.Μ - 6</w:t>
                            </w:r>
                          </w:p>
                          <w:p w14:paraId="5AE5590A" w14:textId="77777777" w:rsidR="00D04626" w:rsidRPr="00C3200E" w:rsidRDefault="008E054D">
                            <w:pPr>
                              <w:ind w:left="203" w:right="201" w:hanging="1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lang w:val="el-GR"/>
                              </w:rPr>
                              <w:t>ιδ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lang w:val="el-GR"/>
                              </w:rPr>
                              <w:t>σ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lang w:val="el-GR"/>
                              </w:rPr>
                              <w:t>ων Ανδρέ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α</w:t>
                            </w:r>
                            <w:r w:rsidRPr="00C3200E">
                              <w:rPr>
                                <w:lang w:val="el-GR"/>
                              </w:rPr>
                              <w:t xml:space="preserve">ς </w:t>
                            </w:r>
                            <w:proofErr w:type="spellStart"/>
                            <w:r w:rsidRPr="00C3200E">
                              <w:rPr>
                                <w:spacing w:val="1"/>
                                <w:lang w:val="el-GR"/>
                              </w:rPr>
                              <w:t>Λ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pacing w:val="1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π</w:t>
                            </w:r>
                            <w:r w:rsidRPr="00C3200E">
                              <w:rPr>
                                <w:lang w:val="el-GR"/>
                              </w:rPr>
                              <w:t>ερ</w:t>
                            </w:r>
                            <w:r w:rsidRPr="00C3200E">
                              <w:rPr>
                                <w:spacing w:val="-1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lang w:val="el-GR"/>
                              </w:rPr>
                              <w:t>τος</w:t>
                            </w:r>
                            <w:proofErr w:type="spellEnd"/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5CCE5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(Χ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ό)</w:t>
                            </w:r>
                            <w:r w:rsidRPr="00C3200E">
                              <w:rPr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Pr="00C3200E">
                              <w:rPr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C3200E">
                              <w:rPr>
                                <w:spacing w:val="25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εξ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</w:p>
                          <w:p w14:paraId="2CE23520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Μ – 012 &amp;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Μ - 014</w:t>
                            </w:r>
                          </w:p>
                          <w:p w14:paraId="7D1CCE7C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Φ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Φ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 - 102, ΦΥΣ – 113 &amp;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Φ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</w:p>
                          <w:p w14:paraId="552A5E49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– 301</w:t>
                            </w:r>
                          </w:p>
                          <w:p w14:paraId="556FFE72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proofErr w:type="gramEnd"/>
                            <w:r w:rsidRPr="00C3200E">
                              <w:rPr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ήλωσ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</w:p>
                          <w:p w14:paraId="448132C8" w14:textId="77777777" w:rsidR="00D04626" w:rsidRPr="007A06DB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A06DB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Τμ</w:t>
                            </w:r>
                            <w:r w:rsidRPr="007A06DB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7A06DB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7A06DB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7A06DB">
                              <w:rPr>
                                <w:b/>
                                <w:spacing w:val="-50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10</w:t>
                            </w:r>
                            <w:r w:rsidRPr="007A06DB">
                              <w:rPr>
                                <w:b/>
                                <w:spacing w:val="-50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φοι</w:t>
                            </w:r>
                            <w:r w:rsidRPr="007A06DB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η</w:t>
                            </w:r>
                            <w:r w:rsidRPr="007A06DB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τέ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D04626" w:rsidRPr="007A06DB" w14:paraId="6D0C7198" w14:textId="77777777" w:rsidTr="00435EFA">
                        <w:trPr>
                          <w:trHeight w:hRule="exact" w:val="1390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03B384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0AB72E" w14:textId="77777777" w:rsidR="00D04626" w:rsidRDefault="008E054D">
                            <w:pPr>
                              <w:ind w:left="1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 391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22C97" w14:textId="77777777" w:rsidR="00D04626" w:rsidRPr="00C3200E" w:rsidRDefault="008E054D">
                            <w:pPr>
                              <w:ind w:left="374" w:right="374" w:firstLine="5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Υλι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-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ιστή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 Φ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ών </w:t>
                            </w:r>
                            <w:proofErr w:type="spellStart"/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ϋ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λι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ών</w:t>
                            </w:r>
                            <w:proofErr w:type="spellEnd"/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155E46" w14:textId="77777777" w:rsidR="00D04626" w:rsidRPr="00C3200E" w:rsidRDefault="008E054D">
                            <w:pPr>
                              <w:ind w:left="219" w:right="215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3 Δ.Μ - 6</w:t>
                            </w:r>
                          </w:p>
                          <w:p w14:paraId="70CE467E" w14:textId="77777777" w:rsidR="00D04626" w:rsidRPr="00C3200E" w:rsidRDefault="008E054D">
                            <w:pPr>
                              <w:ind w:left="90" w:right="88" w:hanging="1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Δι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σα Α. </w:t>
                            </w:r>
                            <w:proofErr w:type="spellStart"/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ητρα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proofErr w:type="spellEnd"/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35047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(Χ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ό)</w:t>
                            </w:r>
                            <w:r w:rsidRPr="00C3200E">
                              <w:rPr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5ο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εξ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</w:p>
                          <w:p w14:paraId="46DB7B0D" w14:textId="77777777" w:rsidR="00D04626" w:rsidRPr="00C3200E" w:rsidRDefault="008E054D">
                            <w:pPr>
                              <w:ind w:left="105" w:right="311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-202 Οργα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 Χη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ία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 Β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ολογ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ΟΛ-154 Κ-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proofErr w:type="spellStart"/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οχη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ία</w:t>
                            </w:r>
                            <w:proofErr w:type="spellEnd"/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r w:rsidRPr="00C3200E">
                              <w:rPr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ήλω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ης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b/>
                                <w:spacing w:val="-59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10</w:t>
                            </w:r>
                            <w:r w:rsidRPr="00C3200E">
                              <w:rPr>
                                <w:b/>
                                <w:spacing w:val="-50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φοι</w:t>
                            </w:r>
                            <w:r w:rsidRPr="00C3200E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τέ</w:t>
                            </w:r>
                            <w:r w:rsidRPr="00C3200E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D04626" w:rsidRPr="007A06DB" w14:paraId="69CE0AF9" w14:textId="77777777" w:rsidTr="00435EFA">
                        <w:trPr>
                          <w:trHeight w:hRule="exact" w:val="1390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6EC630" w14:textId="77777777" w:rsidR="00D04626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B5DD8D" w14:textId="77777777" w:rsidR="00D04626" w:rsidRDefault="008E054D">
                            <w:pPr>
                              <w:ind w:left="18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ΕΤ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- 248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015A51" w14:textId="77777777" w:rsidR="00D04626" w:rsidRPr="00C3200E" w:rsidRDefault="008E054D">
                            <w:pPr>
                              <w:ind w:left="348" w:right="344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Δο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C3200E">
                              <w:rPr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αι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 Α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άλ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ση Υλι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ών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2A513" w14:textId="77777777" w:rsidR="00D04626" w:rsidRPr="00C3200E" w:rsidRDefault="008E054D">
                            <w:pPr>
                              <w:ind w:left="249" w:right="245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3 Δ.Μ.-5</w:t>
                            </w:r>
                          </w:p>
                          <w:p w14:paraId="6EB3A6F6" w14:textId="77777777" w:rsidR="00D04626" w:rsidRPr="00C3200E" w:rsidRDefault="008E054D">
                            <w:pPr>
                              <w:ind w:left="170" w:right="166" w:hanging="3"/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Δι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ων Α. Φιλι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ππ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ί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ης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191C22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(Χ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με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ό)</w:t>
                            </w:r>
                            <w:r w:rsidRPr="00C3200E">
                              <w:rPr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3</w:t>
                            </w:r>
                            <w:r w:rsidRPr="00C3200E">
                              <w:rPr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C3200E">
                              <w:rPr>
                                <w:spacing w:val="25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εξ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</w:p>
                          <w:p w14:paraId="47592C6D" w14:textId="77777777" w:rsidR="00D04626" w:rsidRPr="00C3200E" w:rsidRDefault="008E054D">
                            <w:pPr>
                              <w:ind w:left="16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Χη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</w:p>
                          <w:p w14:paraId="430A36FA" w14:textId="77777777" w:rsidR="00D04626" w:rsidRPr="00C3200E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θμ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proofErr w:type="gramEnd"/>
                            <w:r w:rsidRPr="00C3200E">
                              <w:rPr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ήλω</w:t>
                            </w:r>
                            <w:r w:rsidRPr="00C3200E">
                              <w:rPr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ης</w:t>
                            </w:r>
                            <w:r w:rsidRPr="00C3200E">
                              <w:rPr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γ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C3200E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C3200E">
                              <w:rPr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</w:p>
                          <w:p w14:paraId="79EBE571" w14:textId="77777777" w:rsidR="00D04626" w:rsidRPr="007A06DB" w:rsidRDefault="008E054D">
                            <w:pPr>
                              <w:ind w:left="105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A06DB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Τμ</w:t>
                            </w:r>
                            <w:r w:rsidRPr="007A06DB">
                              <w:rPr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7A06DB">
                              <w:rPr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7A06DB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7A06DB">
                              <w:rPr>
                                <w:b/>
                                <w:spacing w:val="-59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10</w:t>
                            </w:r>
                            <w:r w:rsidRPr="007A06DB">
                              <w:rPr>
                                <w:b/>
                                <w:spacing w:val="-50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φοι</w:t>
                            </w:r>
                            <w:r w:rsidRPr="007A06DB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η</w:t>
                            </w:r>
                            <w:r w:rsidRPr="007A06DB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τέ</w:t>
                            </w:r>
                            <w:r w:rsidRPr="007A06DB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</w:tbl>
                    <w:p w14:paraId="2087D417" w14:textId="77777777" w:rsidR="00D04626" w:rsidRPr="007A06DB" w:rsidRDefault="00D0462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E054D">
        <w:rPr>
          <w:b/>
          <w:sz w:val="24"/>
          <w:szCs w:val="24"/>
          <w:lang w:val="el-GR"/>
        </w:rPr>
        <w:t>Χ</w:t>
      </w:r>
      <w:r w:rsidRPr="008E054D">
        <w:rPr>
          <w:b/>
          <w:spacing w:val="-1"/>
          <w:sz w:val="24"/>
          <w:szCs w:val="24"/>
          <w:lang w:val="el-GR"/>
        </w:rPr>
        <w:t>ε</w:t>
      </w:r>
      <w:r w:rsidRPr="008E054D">
        <w:rPr>
          <w:b/>
          <w:sz w:val="24"/>
          <w:szCs w:val="24"/>
          <w:lang w:val="el-GR"/>
        </w:rPr>
        <w:t>ιμ</w:t>
      </w:r>
      <w:r w:rsidRPr="008E054D">
        <w:rPr>
          <w:b/>
          <w:spacing w:val="-1"/>
          <w:sz w:val="24"/>
          <w:szCs w:val="24"/>
          <w:lang w:val="el-GR"/>
        </w:rPr>
        <w:t>ερ</w:t>
      </w:r>
      <w:r w:rsidRPr="008E054D">
        <w:rPr>
          <w:b/>
          <w:sz w:val="24"/>
          <w:szCs w:val="24"/>
          <w:lang w:val="el-GR"/>
        </w:rPr>
        <w:t>ι</w:t>
      </w:r>
      <w:r w:rsidRPr="008E054D">
        <w:rPr>
          <w:b/>
          <w:spacing w:val="1"/>
          <w:sz w:val="24"/>
          <w:szCs w:val="24"/>
          <w:lang w:val="el-GR"/>
        </w:rPr>
        <w:t>ν</w:t>
      </w:r>
      <w:r w:rsidRPr="008E054D">
        <w:rPr>
          <w:b/>
          <w:sz w:val="24"/>
          <w:szCs w:val="24"/>
          <w:lang w:val="el-GR"/>
        </w:rPr>
        <w:t>ό</w:t>
      </w:r>
      <w:r w:rsidRPr="008E054D">
        <w:rPr>
          <w:b/>
          <w:spacing w:val="2"/>
          <w:sz w:val="24"/>
          <w:szCs w:val="24"/>
          <w:lang w:val="el-GR"/>
        </w:rPr>
        <w:t xml:space="preserve"> </w:t>
      </w:r>
      <w:r w:rsidRPr="008E054D">
        <w:rPr>
          <w:b/>
          <w:spacing w:val="-1"/>
          <w:sz w:val="24"/>
          <w:szCs w:val="24"/>
          <w:lang w:val="el-GR"/>
        </w:rPr>
        <w:t>εξ</w:t>
      </w:r>
      <w:r w:rsidRPr="008E054D">
        <w:rPr>
          <w:b/>
          <w:sz w:val="24"/>
          <w:szCs w:val="24"/>
          <w:lang w:val="el-GR"/>
        </w:rPr>
        <w:t>άμη</w:t>
      </w:r>
      <w:r w:rsidR="00DC4161">
        <w:rPr>
          <w:b/>
          <w:sz w:val="24"/>
          <w:szCs w:val="24"/>
          <w:lang w:val="el-GR"/>
        </w:rPr>
        <w:t>νο</w:t>
      </w:r>
    </w:p>
    <w:p w14:paraId="5F7267E6" w14:textId="77777777" w:rsidR="00D04626" w:rsidRPr="008E054D" w:rsidRDefault="00D04626">
      <w:pPr>
        <w:spacing w:line="200" w:lineRule="exact"/>
        <w:rPr>
          <w:lang w:val="el-GR"/>
        </w:rPr>
      </w:pPr>
    </w:p>
    <w:p w14:paraId="4308D220" w14:textId="77777777" w:rsidR="00D04626" w:rsidRPr="008E054D" w:rsidRDefault="00D04626">
      <w:pPr>
        <w:spacing w:line="200" w:lineRule="exact"/>
        <w:rPr>
          <w:lang w:val="el-GR"/>
        </w:rPr>
      </w:pPr>
    </w:p>
    <w:p w14:paraId="4471DADC" w14:textId="77777777" w:rsidR="00D04626" w:rsidRPr="008E054D" w:rsidRDefault="00D04626">
      <w:pPr>
        <w:spacing w:line="200" w:lineRule="exact"/>
        <w:rPr>
          <w:lang w:val="el-GR"/>
        </w:rPr>
      </w:pPr>
    </w:p>
    <w:p w14:paraId="5EE5FD77" w14:textId="77777777" w:rsidR="00D04626" w:rsidRPr="008E054D" w:rsidRDefault="008E054D">
      <w:pPr>
        <w:spacing w:before="29"/>
        <w:ind w:left="222"/>
        <w:rPr>
          <w:sz w:val="24"/>
          <w:szCs w:val="24"/>
          <w:lang w:val="el-GR"/>
        </w:rPr>
        <w:sectPr w:rsidR="00D04626" w:rsidRPr="008E054D">
          <w:pgSz w:w="11920" w:h="16840"/>
          <w:pgMar w:top="1560" w:right="1480" w:bottom="280" w:left="680" w:header="720" w:footer="720" w:gutter="0"/>
          <w:cols w:space="720"/>
        </w:sect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BA2AE7" wp14:editId="397C1850">
                <wp:simplePos x="0" y="0"/>
                <wp:positionH relativeFrom="page">
                  <wp:posOffset>495300</wp:posOffset>
                </wp:positionH>
                <wp:positionV relativeFrom="paragraph">
                  <wp:posOffset>190500</wp:posOffset>
                </wp:positionV>
                <wp:extent cx="6067425" cy="78771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87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958"/>
                              <w:gridCol w:w="1762"/>
                              <w:gridCol w:w="1818"/>
                              <w:gridCol w:w="4598"/>
                            </w:tblGrid>
                            <w:tr w:rsidR="00D04626" w:rsidRPr="007A06DB" w14:paraId="2F49473B" w14:textId="77777777" w:rsidTr="007A06DB">
                              <w:trPr>
                                <w:trHeight w:hRule="exact" w:val="166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97152C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142E2C" w14:textId="77777777" w:rsidR="00D04626" w:rsidRPr="00DC4161" w:rsidRDefault="008E054D">
                                  <w:pPr>
                                    <w:ind w:left="115" w:right="11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533C2B1F" w14:textId="77777777" w:rsidR="00D04626" w:rsidRPr="00DC4161" w:rsidRDefault="008E054D">
                                  <w:pPr>
                                    <w:ind w:left="257" w:right="255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4F15A2" w14:textId="77777777" w:rsidR="00D04626" w:rsidRPr="00DC4161" w:rsidRDefault="008E054D">
                                  <w:pPr>
                                    <w:ind w:left="166" w:right="165" w:firstLine="3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Υλι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ά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 Κ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αι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 Υλι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FDCBBB" w14:textId="77777777" w:rsidR="00D04626" w:rsidRPr="00DC4161" w:rsidRDefault="008E054D">
                                  <w:pPr>
                                    <w:ind w:left="92" w:right="91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3 Δ.Μ. - 6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ων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Κιοσ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έ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λ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ου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Γε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ώργ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7DA3A5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 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DC4161">
                                    <w:rPr>
                                      <w:b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b/>
                                      <w:spacing w:val="2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εξ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άμηνο</w:t>
                                  </w:r>
                                </w:p>
                                <w:p w14:paraId="17FBBB33" w14:textId="77777777" w:rsidR="00D04626" w:rsidRPr="00DC4161" w:rsidRDefault="008E054D">
                                  <w:pPr>
                                    <w:ind w:left="105" w:right="367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ροα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αιτο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τα :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Μα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ηµατι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Ι (Φ111) ,  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ηµατι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ΙΙ (Φ112),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 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 Ι (Φ201). 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στηρά 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οιτητ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3</w:t>
                                  </w:r>
                                  <w:r w:rsidRPr="00DC4161">
                                    <w:rPr>
                                      <w:spacing w:val="-2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pacing w:val="26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αι 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>4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ου</w:t>
                                  </w:r>
                                  <w:r w:rsidRPr="00DC4161">
                                    <w:rPr>
                                      <w:spacing w:val="24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το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. </w:t>
                                  </w:r>
                                  <w:proofErr w:type="gram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Max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proofErr w:type="gramEnd"/>
                                  <w:r w:rsidRPr="00DC4161">
                                    <w:rPr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ήλωσ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70 φοι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τέ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D04626" w:rsidRPr="007A06DB" w14:paraId="396FDD76" w14:textId="77777777" w:rsidTr="007A06DB">
                              <w:trPr>
                                <w:trHeight w:hRule="exact" w:val="166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3E62A6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5B4754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ΕΤ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1DCC573B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3B339F" w14:textId="77777777" w:rsidR="00D04626" w:rsidRPr="00DC4161" w:rsidRDefault="008E054D">
                                  <w:pPr>
                                    <w:ind w:left="158" w:right="155" w:hanging="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π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ιστή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η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π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φ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νε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ιών Να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ο-Υλι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ών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3835A6" w14:textId="77777777" w:rsidR="00D04626" w:rsidRPr="00DC4161" w:rsidRDefault="008E054D">
                                  <w:pPr>
                                    <w:ind w:left="92" w:right="9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3 Δ.Μ - </w:t>
                                  </w:r>
                                  <w:proofErr w:type="gram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5 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gram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ων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Ιωά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νν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ης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Ρ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εμε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ης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6F07CE" w14:textId="77777777" w:rsidR="00D04626" w:rsidRPr="00DC4161" w:rsidRDefault="008E054D">
                                  <w:pPr>
                                    <w:ind w:left="105" w:right="2417"/>
                                    <w:jc w:val="both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ό) 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2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εξ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628B5641" w14:textId="77777777" w:rsidR="00D04626" w:rsidRPr="00DC4161" w:rsidRDefault="008E054D">
                                  <w:pPr>
                                    <w:ind w:left="105" w:right="824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ολογ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Υ,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Μ, Μα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 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</w:p>
                                <w:p w14:paraId="1678F586" w14:textId="77777777" w:rsidR="00D04626" w:rsidRPr="00DC4161" w:rsidRDefault="008E054D">
                                  <w:pPr>
                                    <w:ind w:left="105" w:right="258"/>
                                    <w:jc w:val="both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έν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των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άτω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DC4161">
                                    <w:rPr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λι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 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ΕΤ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Υ 141) ή</w:t>
                                  </w:r>
                                  <w:r w:rsidRPr="00DC4161">
                                    <w:rPr>
                                      <w:spacing w:val="60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Αρχ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Χη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ίας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ΧΗΜ 043) ή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ισαγω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 στην 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 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ΥΣ 201).</w:t>
                                  </w:r>
                                </w:p>
                              </w:tc>
                            </w:tr>
                            <w:tr w:rsidR="00D04626" w:rsidRPr="007A06DB" w14:paraId="65305416" w14:textId="77777777" w:rsidTr="007A06D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8FD229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7E1DA7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ΕΤ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74445054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CA9D59" w14:textId="77777777" w:rsidR="00D04626" w:rsidRPr="00DC4161" w:rsidRDefault="008E054D">
                                  <w:pPr>
                                    <w:ind w:left="392" w:right="39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ύνθε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ση</w:t>
                                  </w:r>
                                  <w:proofErr w:type="spellEnd"/>
                                </w:p>
                                <w:p w14:paraId="270362D5" w14:textId="77777777" w:rsidR="00D04626" w:rsidRPr="00DC4161" w:rsidRDefault="008E054D">
                                  <w:pPr>
                                    <w:ind w:left="243" w:right="24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Πολ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υμε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ρών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F356D3" w14:textId="77777777" w:rsidR="00D04626" w:rsidRPr="00DC4161" w:rsidRDefault="008E054D">
                                  <w:pPr>
                                    <w:ind w:left="92" w:right="91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3 Δ.Μ - 5 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σα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Βα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βα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Μαρία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56C780" w14:textId="77777777" w:rsidR="00D04626" w:rsidRPr="00DC4161" w:rsidRDefault="008E054D">
                                  <w:pPr>
                                    <w:ind w:left="105" w:right="75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8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2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εξ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 Χη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 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ολογ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Προ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αιτο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ύμ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Οργα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ία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Max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DC4161">
                                    <w:rPr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ήλωσ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ε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DC4161">
                                    <w:rPr>
                                      <w:b/>
                                      <w:spacing w:val="-5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6</w:t>
                                  </w:r>
                                  <w:r w:rsidRPr="00DC4161">
                                    <w:rPr>
                                      <w:b/>
                                      <w:spacing w:val="-50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φοι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τ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τέ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D04626" w:rsidRPr="007A06DB" w14:paraId="2A668248" w14:textId="77777777" w:rsidTr="007A06DB">
                              <w:trPr>
                                <w:trHeight w:hRule="exact" w:val="83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6C0FD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F65A17" w14:textId="77777777" w:rsidR="00D04626" w:rsidRPr="00DC4161" w:rsidRDefault="008E054D">
                                  <w:pPr>
                                    <w:ind w:left="115" w:right="10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76EAF653" w14:textId="77777777" w:rsidR="00D04626" w:rsidRPr="00DC4161" w:rsidRDefault="008E054D">
                                  <w:pPr>
                                    <w:ind w:left="257" w:right="255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8C36B" w14:textId="77777777" w:rsidR="00D04626" w:rsidRPr="00DC4161" w:rsidRDefault="008E054D">
                                  <w:pPr>
                                    <w:ind w:left="16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Εφ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αρ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μέν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</w:p>
                                <w:p w14:paraId="186D9DB1" w14:textId="77777777" w:rsidR="00D04626" w:rsidRPr="00DC4161" w:rsidRDefault="008E054D">
                                  <w:pPr>
                                    <w:ind w:left="23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473D28" w14:textId="77777777" w:rsidR="00D04626" w:rsidRPr="00DC4161" w:rsidRDefault="008E054D">
                                  <w:pPr>
                                    <w:ind w:left="102" w:right="101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3Δ.Μ. – 6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σα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Κα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Μαρία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0207AB" w14:textId="77777777" w:rsidR="00D04626" w:rsidRPr="00DC4161" w:rsidRDefault="008E054D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2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εξ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50ECE052" w14:textId="77777777" w:rsidR="00D04626" w:rsidRPr="00DC4161" w:rsidRDefault="008E054D">
                                  <w:pPr>
                                    <w:ind w:left="105" w:right="354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Χωρ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ροα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αιτο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 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ολογ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</w:p>
                              </w:tc>
                            </w:tr>
                            <w:tr w:rsidR="00C3200E" w:rsidRPr="007A06DB" w14:paraId="0C9CD8C4" w14:textId="77777777" w:rsidTr="007A06DB">
                              <w:trPr>
                                <w:trHeight w:hRule="exact" w:val="1558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A0CB7D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AB5140" w14:textId="77777777" w:rsidR="00C3200E" w:rsidRPr="00DC4161" w:rsidRDefault="00C3200E" w:rsidP="00C3200E">
                                  <w:pPr>
                                    <w:ind w:left="20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ΕΤ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Υ-</w:t>
                                  </w:r>
                                </w:p>
                                <w:p w14:paraId="0F58F219" w14:textId="77777777" w:rsidR="00C3200E" w:rsidRPr="00DC4161" w:rsidRDefault="00C3200E" w:rsidP="00C3200E">
                                  <w:pPr>
                                    <w:ind w:left="29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4C677F" w14:textId="77777777" w:rsidR="00C3200E" w:rsidRPr="00DC4161" w:rsidRDefault="00C3200E" w:rsidP="00C3200E">
                                  <w:pPr>
                                    <w:ind w:left="146" w:right="14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ισ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αγωγή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στη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οϊ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ατρι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ή 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ηχ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ή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2B58BE" w14:textId="77777777" w:rsidR="00C3200E" w:rsidRPr="00DC4161" w:rsidRDefault="00C3200E" w:rsidP="00C3200E">
                                  <w:pPr>
                                    <w:spacing w:line="483" w:lineRule="auto"/>
                                    <w:ind w:left="92" w:right="91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3 Δ.Μ. - 5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ων</w:t>
                                  </w:r>
                                </w:p>
                                <w:p w14:paraId="21F83031" w14:textId="77777777" w:rsidR="00C3200E" w:rsidRPr="00DC4161" w:rsidRDefault="00C3200E" w:rsidP="00C3200E">
                                  <w:pPr>
                                    <w:spacing w:before="10"/>
                                    <w:ind w:left="300" w:right="298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Αλ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έξ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ρος</w:t>
                                  </w:r>
                                </w:p>
                                <w:p w14:paraId="495D7FFF" w14:textId="77777777" w:rsidR="00C3200E" w:rsidRPr="00DC4161" w:rsidRDefault="00C3200E" w:rsidP="00C3200E">
                                  <w:pPr>
                                    <w:ind w:left="417" w:right="417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ταζής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043C52" w14:textId="77777777" w:rsidR="00C3200E" w:rsidRPr="00DC4161" w:rsidRDefault="00C3200E" w:rsidP="00C3200E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(Εαρινό) 8ο εξάμηνο</w:t>
                                  </w:r>
                                </w:p>
                                <w:p w14:paraId="748AD1BB" w14:textId="77777777" w:rsidR="00C3200E" w:rsidRPr="00DC4161" w:rsidRDefault="00C3200E" w:rsidP="00C3200E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Φυσικό, Χημικό, Βιολογικό, Ιατρική, Μαθηματικό, ΤΕΜ, ΤΕΥ: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Χωρίς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προαπαιτούμενα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αλλά με επιθυμητή τη γνώση αρχών φυσικής (Μέγιστος αριθμός δήλωσης 15 φοιτητές)</w:t>
                                  </w:r>
                                </w:p>
                              </w:tc>
                            </w:tr>
                            <w:tr w:rsidR="00C3200E" w:rsidRPr="007A06DB" w14:paraId="43CC95D1" w14:textId="77777777" w:rsidTr="007A06DB">
                              <w:trPr>
                                <w:trHeight w:hRule="exact" w:val="285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3484FB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DE90B7" w14:textId="77777777" w:rsidR="00C3200E" w:rsidRPr="00DC4161" w:rsidRDefault="00C3200E" w:rsidP="00C3200E">
                                  <w:pPr>
                                    <w:ind w:left="115" w:right="10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ΕΤ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226275F4" w14:textId="77777777" w:rsidR="00C3200E" w:rsidRPr="00DC4161" w:rsidRDefault="00C3200E" w:rsidP="00C3200E">
                                  <w:pPr>
                                    <w:ind w:left="257" w:right="255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53D155" w14:textId="77777777" w:rsidR="00C3200E" w:rsidRPr="00DC4161" w:rsidRDefault="00C3200E" w:rsidP="00C3200E">
                                  <w:pPr>
                                    <w:ind w:left="495" w:right="272" w:hanging="17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π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ή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αι 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κύμ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ατα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926C7D" w14:textId="77777777" w:rsidR="00C3200E" w:rsidRPr="00DC4161" w:rsidRDefault="00C3200E" w:rsidP="00C3200E">
                                  <w:pPr>
                                    <w:spacing w:line="483" w:lineRule="auto"/>
                                    <w:ind w:left="122" w:right="121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3 Δ.Μ - 5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ων</w:t>
                                  </w:r>
                                </w:p>
                                <w:p w14:paraId="3458E39C" w14:textId="77777777" w:rsidR="00C3200E" w:rsidRPr="00DC4161" w:rsidRDefault="00C3200E" w:rsidP="00C3200E">
                                  <w:pPr>
                                    <w:spacing w:before="10"/>
                                    <w:ind w:left="276" w:right="276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ζογ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ου</w:t>
                                  </w:r>
                                </w:p>
                                <w:p w14:paraId="5120963C" w14:textId="77777777" w:rsidR="00C3200E" w:rsidRPr="00DC4161" w:rsidRDefault="00C3200E" w:rsidP="00C3200E">
                                  <w:pPr>
                                    <w:ind w:left="377" w:right="377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Δη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ήτριος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306F56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2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εξ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5F2C1387" w14:textId="77777777" w:rsidR="00C3200E" w:rsidRPr="00DC4161" w:rsidRDefault="00C3200E" w:rsidP="00C3200E">
                                  <w:pPr>
                                    <w:ind w:left="105" w:right="194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Μα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Μ,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Υ. Χωρ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ροα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αιτο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αλλά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θυμ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ητή τη 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ώση ηλ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τρο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ητισ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Γεν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ών Μα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ών   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.χ. α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ιροστι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ός λογ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) Π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ριορισ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οί: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Χη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 Μα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ατι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Μ,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Υ:</w:t>
                                  </w:r>
                                </w:p>
                                <w:p w14:paraId="38F6015A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proofErr w:type="gram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Max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proofErr w:type="gramEnd"/>
                                  <w:r w:rsidRPr="00DC4161">
                                    <w:rPr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ήλω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</w:p>
                                <w:p w14:paraId="509EB555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15 φοι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τέ</w:t>
                                  </w:r>
                                  <w:r w:rsidRPr="00DC4161">
                                    <w:rPr>
                                      <w:b/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.</w:t>
                                  </w:r>
                                </w:p>
                                <w:p w14:paraId="739F5D56" w14:textId="77777777" w:rsidR="00C3200E" w:rsidRPr="00DC4161" w:rsidRDefault="00C3200E" w:rsidP="00C3200E">
                                  <w:pPr>
                                    <w:ind w:left="105" w:right="650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ό: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χωρ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π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ριορισ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 στον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οιτητώ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3200E" w:rsidRPr="007A06DB" w14:paraId="09E8C9F4" w14:textId="77777777" w:rsidTr="007A06DB">
                              <w:trPr>
                                <w:trHeight w:hRule="exact" w:val="149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9C4A38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D81145" w14:textId="77777777" w:rsidR="00C3200E" w:rsidRPr="00DC4161" w:rsidRDefault="00C3200E" w:rsidP="00C3200E">
                                  <w:pPr>
                                    <w:ind w:left="115" w:right="10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ΕΤ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141B767C" w14:textId="77777777" w:rsidR="00C3200E" w:rsidRPr="00DC4161" w:rsidRDefault="00C3200E" w:rsidP="00C3200E">
                                  <w:pPr>
                                    <w:ind w:left="257" w:right="255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9D349B" w14:textId="77777777" w:rsidR="00C3200E" w:rsidRPr="00DC4161" w:rsidRDefault="00C3200E" w:rsidP="00C3200E">
                                  <w:pPr>
                                    <w:ind w:left="332" w:right="33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ολογ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ικ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Υλι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proofErr w:type="spellEnd"/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&amp;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ύνθε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α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ϋ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λι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F81C0A" w14:textId="77777777" w:rsidR="00C3200E" w:rsidRPr="00DC4161" w:rsidRDefault="00C3200E" w:rsidP="00C3200E">
                                  <w:pPr>
                                    <w:ind w:left="122" w:right="12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3 Δ.Μ - 6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 xml:space="preserve">S 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Δι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 M.</w:t>
                                  </w:r>
                                </w:p>
                                <w:p w14:paraId="0A587DAF" w14:textId="77777777" w:rsidR="00C3200E" w:rsidRPr="00DC4161" w:rsidRDefault="00C3200E" w:rsidP="00C3200E">
                                  <w:pPr>
                                    <w:ind w:left="105" w:right="10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Χ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proofErr w:type="spellStart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τζη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ολ</w:t>
                                  </w:r>
                                  <w:proofErr w:type="spellEnd"/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αΐ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DA5213" w14:textId="77777777" w:rsidR="00C3200E" w:rsidRPr="00DC4161" w:rsidRDefault="00C3200E" w:rsidP="00C3200E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8</w:t>
                                  </w:r>
                                  <w:r w:rsidRPr="00DC4161">
                                    <w:rPr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DC4161">
                                    <w:rPr>
                                      <w:spacing w:val="2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εξ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14:paraId="758BA93F" w14:textId="77777777" w:rsidR="00C3200E" w:rsidRPr="00DC4161" w:rsidRDefault="00C3200E" w:rsidP="00C3200E">
                                  <w:pPr>
                                    <w:ind w:left="105" w:right="548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ολογ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οχη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με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ία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Ι (ΒΙΟΛ – 15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4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Κ) 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Γεν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DC4161">
                                    <w:rPr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 Ι</w:t>
                                  </w:r>
                                  <w:r w:rsidRPr="00DC4161">
                                    <w:rPr>
                                      <w:spacing w:val="60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(Φ1 - 101)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Max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αρι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θμ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DC4161">
                                    <w:rPr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ήλω</w:t>
                                  </w:r>
                                  <w:r w:rsidRPr="00DC4161">
                                    <w:rPr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DC4161">
                                    <w:rPr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DC4161"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Τμήμα </w:t>
                                  </w:r>
                                  <w:r w:rsidR="00DC4161" w:rsidRPr="00DC4161"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10 φοιτητές</w:t>
                                  </w:r>
                                  <w:r w:rsidR="00DC4161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A06DB" w:rsidRPr="007A06DB" w14:paraId="40229C06" w14:textId="77777777" w:rsidTr="007A06DB">
                              <w:trPr>
                                <w:trHeight w:hRule="exact" w:val="149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07CD1F" w14:textId="6C66C731" w:rsidR="007A06DB" w:rsidRPr="007A06DB" w:rsidRDefault="007A06DB" w:rsidP="007A06DB">
                                  <w:pPr>
                                    <w:ind w:left="105"/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5508F6" w14:textId="2CE42564" w:rsidR="007A06DB" w:rsidRPr="007A06DB" w:rsidRDefault="007A06DB" w:rsidP="007A06DB">
                                  <w:pPr>
                                    <w:ind w:left="115" w:right="109"/>
                                    <w:jc w:val="center"/>
                                    <w:rPr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7A06DB">
                                    <w:rPr>
                                      <w:sz w:val="22"/>
                                      <w:szCs w:val="22"/>
                                    </w:rPr>
                                    <w:t>ΕΤΥ-348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59206" w14:textId="1F25B998" w:rsidR="007A06DB" w:rsidRPr="007A06DB" w:rsidRDefault="007A06DB" w:rsidP="007A06DB">
                                  <w:pPr>
                                    <w:ind w:left="332" w:right="333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proofErr w:type="spellStart"/>
                                  <w:r w:rsidRPr="007A06DB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Υλικά</w:t>
                                  </w:r>
                                  <w:proofErr w:type="spellEnd"/>
                                  <w:r w:rsidRPr="007A06DB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και </w:t>
                                  </w:r>
                                  <w:proofErr w:type="spellStart"/>
                                  <w:r w:rsidRPr="007A06DB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Περι</w:t>
                                  </w:r>
                                  <w:proofErr w:type="spellEnd"/>
                                  <w:r w:rsidRPr="007A06DB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βάλλ</w:t>
                                  </w: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7A06DB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2E292" w14:textId="77777777" w:rsidR="007A06DB" w:rsidRPr="007A06DB" w:rsidRDefault="007A06DB" w:rsidP="007A06DB">
                                  <w:pPr>
                                    <w:ind w:left="122" w:right="12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A06DB">
                                    <w:rPr>
                                      <w:sz w:val="22"/>
                                      <w:szCs w:val="22"/>
                                    </w:rPr>
                                    <w:t>3 Δ.Μ - 5 ECTS</w:t>
                                  </w:r>
                                </w:p>
                                <w:p w14:paraId="7BFF9CAF" w14:textId="27EED2B0" w:rsidR="007A06DB" w:rsidRPr="007A06DB" w:rsidRDefault="007A06DB" w:rsidP="007A06DB">
                                  <w:pPr>
                                    <w:ind w:left="122" w:right="121"/>
                                    <w:jc w:val="center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Αλεξάνδρα </w:t>
                                  </w:r>
                                  <w:proofErr w:type="spellStart"/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Ξυλούρη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99577" w14:textId="7B5E5E69" w:rsidR="007A06DB" w:rsidRPr="007A06DB" w:rsidRDefault="007A06DB" w:rsidP="007A06DB">
                                  <w:pPr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(Εαρινό) 6ο εξάμηνο</w:t>
                                  </w:r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, Χωρίς </w:t>
                                  </w:r>
                                  <w:proofErr w:type="spellStart"/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προαπαιτούμενο</w:t>
                                  </w:r>
                                  <w:proofErr w:type="spellEnd"/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αλλά από το 2 έτος και μετά : Χημικό, Φυσικό,</w:t>
                                  </w:r>
                                </w:p>
                                <w:p w14:paraId="6F67C44E" w14:textId="77777777" w:rsidR="007A06DB" w:rsidRPr="007A06DB" w:rsidRDefault="007A06DB" w:rsidP="007A06DB">
                                  <w:pPr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Βιολογικό, Μέγιστος αριθμός δήλωσης για</w:t>
                                  </w:r>
                                </w:p>
                                <w:p w14:paraId="182AE1BC" w14:textId="7AE2C883" w:rsidR="007A06DB" w:rsidRPr="007A06DB" w:rsidRDefault="007A06DB" w:rsidP="007A06DB">
                                  <w:pPr>
                                    <w:ind w:left="105"/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7A06DB"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  <w:t>κάθε Τμήμα 10 φοιτητές</w:t>
                                  </w:r>
                                </w:p>
                              </w:tc>
                            </w:tr>
                            <w:tr w:rsidR="007A06DB" w:rsidRPr="007A06DB" w14:paraId="23436AD9" w14:textId="77777777" w:rsidTr="007A06DB">
                              <w:trPr>
                                <w:trHeight w:hRule="exact" w:val="149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BADEB3" w14:textId="77777777" w:rsidR="007A06DB" w:rsidRPr="007A06DB" w:rsidRDefault="007A06DB" w:rsidP="007A06DB">
                                  <w:pPr>
                                    <w:ind w:left="105"/>
                                    <w:rPr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FE40E2" w14:textId="77777777" w:rsidR="007A06DB" w:rsidRPr="007A06DB" w:rsidRDefault="007A06DB" w:rsidP="007A06DB">
                                  <w:pPr>
                                    <w:ind w:left="115" w:right="10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0BFF5D" w14:textId="77777777" w:rsidR="007A06DB" w:rsidRPr="007A06DB" w:rsidRDefault="007A06DB" w:rsidP="007A06DB">
                                  <w:pPr>
                                    <w:ind w:left="332" w:right="333"/>
                                    <w:jc w:val="center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503D6B" w14:textId="77777777" w:rsidR="007A06DB" w:rsidRPr="007A06DB" w:rsidRDefault="007A06DB" w:rsidP="007A06DB">
                                  <w:pPr>
                                    <w:ind w:left="122" w:right="12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11946" w14:textId="77777777" w:rsidR="007A06DB" w:rsidRPr="007A06DB" w:rsidRDefault="007A06DB" w:rsidP="007A06DB">
                                  <w:pPr>
                                    <w:rPr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98570E" w14:textId="77777777" w:rsidR="00D04626" w:rsidRPr="00DC4161" w:rsidRDefault="00D04626">
                            <w:pPr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2AE7" id="Text Box 2" o:spid="_x0000_s1027" type="#_x0000_t202" style="position:absolute;left:0;text-align:left;margin-left:39pt;margin-top:15pt;width:477.75pt;height:6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OM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958"/>
                        <w:gridCol w:w="1762"/>
                        <w:gridCol w:w="1818"/>
                        <w:gridCol w:w="4598"/>
                      </w:tblGrid>
                      <w:tr w:rsidR="00D04626" w:rsidRPr="007A06DB" w14:paraId="2F49473B" w14:textId="77777777" w:rsidTr="007A06DB">
                        <w:trPr>
                          <w:trHeight w:hRule="exact" w:val="1666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97152C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142E2C" w14:textId="77777777" w:rsidR="00D04626" w:rsidRPr="00DC4161" w:rsidRDefault="008E054D">
                            <w:pPr>
                              <w:ind w:left="115" w:right="11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533C2B1F" w14:textId="77777777" w:rsidR="00D04626" w:rsidRPr="00DC4161" w:rsidRDefault="008E054D">
                            <w:pPr>
                              <w:ind w:left="257" w:right="25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4F15A2" w14:textId="77777777" w:rsidR="00D04626" w:rsidRPr="00DC4161" w:rsidRDefault="008E054D">
                            <w:pPr>
                              <w:ind w:left="166" w:right="165" w:firstLine="3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Υλι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ά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 Κ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αι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 Υλι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FDCBBB" w14:textId="77777777" w:rsidR="00D04626" w:rsidRPr="00DC4161" w:rsidRDefault="008E054D">
                            <w:pPr>
                              <w:ind w:left="92" w:right="91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3 Δ.Μ. - 6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ων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Κιοσ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έ</w:t>
                            </w:r>
                            <w:r w:rsidRPr="00DC4161">
                              <w:rPr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λ</w:t>
                            </w:r>
                            <w:r w:rsidRPr="00DC4161">
                              <w:rPr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ου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Γε</w:t>
                            </w:r>
                            <w:r w:rsidRPr="00DC4161">
                              <w:rPr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ώργ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7DA3A5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ό 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DC4161">
                              <w:rPr>
                                <w:b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b/>
                                <w:spacing w:val="2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εξ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άμηνο</w:t>
                            </w:r>
                          </w:p>
                          <w:p w14:paraId="17FBBB33" w14:textId="77777777" w:rsidR="00D04626" w:rsidRPr="00DC4161" w:rsidRDefault="008E054D">
                            <w:pPr>
                              <w:ind w:left="105" w:right="367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ροα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αιτο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τα :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Μα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ηµατι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Ι (Φ111) ,  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ηµατι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ΙΙ (Φ112),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 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 Ι (Φ201). 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στηρά 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οιτητ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3</w:t>
                            </w:r>
                            <w:r w:rsidRPr="00DC4161">
                              <w:rPr>
                                <w:spacing w:val="-2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pacing w:val="26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αι 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ου</w:t>
                            </w:r>
                            <w:r w:rsidRPr="00DC4161">
                              <w:rPr>
                                <w:spacing w:val="24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το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. </w:t>
                            </w:r>
                            <w:proofErr w:type="gram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Max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im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um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proofErr w:type="gramEnd"/>
                            <w:r w:rsidRPr="00DC4161">
                              <w:rPr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ήλωσ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70 φοι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τέ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D04626" w:rsidRPr="007A06DB" w14:paraId="396FDD76" w14:textId="77777777" w:rsidTr="007A06DB">
                        <w:trPr>
                          <w:trHeight w:hRule="exact" w:val="1666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3E62A6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5B4754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ΕΤ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Υ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1DCC573B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3B339F" w14:textId="77777777" w:rsidR="00D04626" w:rsidRPr="00DC4161" w:rsidRDefault="008E054D">
                            <w:pPr>
                              <w:ind w:left="158" w:right="155" w:hanging="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π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ιστή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η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π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φ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νε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ιών Να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ο-Υλι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ών</w:t>
                            </w:r>
                            <w:proofErr w:type="spellEnd"/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3835A6" w14:textId="77777777" w:rsidR="00D04626" w:rsidRPr="00DC4161" w:rsidRDefault="008E054D">
                            <w:pPr>
                              <w:ind w:left="92" w:right="9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3 Δ.Μ - </w:t>
                            </w:r>
                            <w:proofErr w:type="gramStart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5 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proofErr w:type="gram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ων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Ιωά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νν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ης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Ρ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εμε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ιά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ης</w:t>
                            </w:r>
                            <w:proofErr w:type="spellEnd"/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6F07CE" w14:textId="77777777" w:rsidR="00D04626" w:rsidRPr="00DC4161" w:rsidRDefault="008E054D">
                            <w:pPr>
                              <w:ind w:left="105" w:right="2417"/>
                              <w:jc w:val="both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ό) 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2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εξ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14:paraId="628B5641" w14:textId="77777777" w:rsidR="00D04626" w:rsidRPr="00DC4161" w:rsidRDefault="008E054D">
                            <w:pPr>
                              <w:ind w:left="105" w:right="824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ολογ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Υ,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Μ, Μα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 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</w:p>
                          <w:p w14:paraId="1678F586" w14:textId="77777777" w:rsidR="00D04626" w:rsidRPr="00DC4161" w:rsidRDefault="008E054D">
                            <w:pPr>
                              <w:ind w:left="105" w:right="258"/>
                              <w:jc w:val="both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έν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των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άτω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DC4161">
                              <w:rPr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λι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 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ΕΤ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Υ 141) ή</w:t>
                            </w:r>
                            <w:r w:rsidRPr="00DC4161">
                              <w:rPr>
                                <w:spacing w:val="60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Αρχ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Χη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ίας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ΧΗΜ 043) ή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ισαγω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 στην 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 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ΥΣ 201).</w:t>
                            </w:r>
                          </w:p>
                        </w:tc>
                      </w:tr>
                      <w:tr w:rsidR="00D04626" w:rsidRPr="007A06DB" w14:paraId="65305416" w14:textId="77777777" w:rsidTr="007A06DB">
                        <w:trPr>
                          <w:trHeight w:hRule="exact" w:val="1081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8FD229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7E1DA7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ΕΤ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Υ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74445054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CA9D59" w14:textId="77777777" w:rsidR="00D04626" w:rsidRPr="00DC4161" w:rsidRDefault="008E054D">
                            <w:pPr>
                              <w:ind w:left="392" w:right="39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ύνθε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ση</w:t>
                            </w:r>
                            <w:proofErr w:type="spellEnd"/>
                          </w:p>
                          <w:p w14:paraId="270362D5" w14:textId="77777777" w:rsidR="00D04626" w:rsidRPr="00DC4161" w:rsidRDefault="008E054D">
                            <w:pPr>
                              <w:ind w:left="243" w:right="24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Πολ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υμε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ρών</w:t>
                            </w:r>
                            <w:proofErr w:type="spellEnd"/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F356D3" w14:textId="77777777" w:rsidR="00D04626" w:rsidRPr="00DC4161" w:rsidRDefault="008E054D">
                            <w:pPr>
                              <w:ind w:left="92" w:right="91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3 Δ.Μ - 5 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σα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Βα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βα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Μαρία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56C780" w14:textId="77777777" w:rsidR="00D04626" w:rsidRPr="00DC4161" w:rsidRDefault="008E054D">
                            <w:pPr>
                              <w:ind w:left="105" w:right="75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2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εξ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 Χη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 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ολογ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ό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Προ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αιτο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ύμ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Οργα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ία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Max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im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um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DC4161">
                              <w:rPr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ήλωσ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ε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DC4161">
                              <w:rPr>
                                <w:b/>
                                <w:spacing w:val="-5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6</w:t>
                            </w:r>
                            <w:r w:rsidRPr="00DC4161">
                              <w:rPr>
                                <w:b/>
                                <w:spacing w:val="-50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φοι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τ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τέ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D04626" w:rsidRPr="007A06DB" w14:paraId="2A668248" w14:textId="77777777" w:rsidTr="007A06DB">
                        <w:trPr>
                          <w:trHeight w:hRule="exact" w:val="830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16C0FD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F65A17" w14:textId="77777777" w:rsidR="00D04626" w:rsidRPr="00DC4161" w:rsidRDefault="008E054D">
                            <w:pPr>
                              <w:ind w:left="115" w:right="10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76EAF653" w14:textId="77777777" w:rsidR="00D04626" w:rsidRPr="00DC4161" w:rsidRDefault="008E054D">
                            <w:pPr>
                              <w:ind w:left="257" w:right="25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8C36B" w14:textId="77777777" w:rsidR="00D04626" w:rsidRPr="00DC4161" w:rsidRDefault="008E054D">
                            <w:pPr>
                              <w:ind w:left="167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Εφ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αρ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μέν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α</w:t>
                            </w:r>
                          </w:p>
                          <w:p w14:paraId="186D9DB1" w14:textId="77777777" w:rsidR="00D04626" w:rsidRPr="00DC4161" w:rsidRDefault="008E054D">
                            <w:pPr>
                              <w:ind w:left="231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α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ά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473D28" w14:textId="77777777" w:rsidR="00D04626" w:rsidRPr="00DC4161" w:rsidRDefault="008E054D">
                            <w:pPr>
                              <w:ind w:left="102" w:right="101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3Δ.Μ. – 6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σα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Κα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Μαρία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0207AB" w14:textId="77777777" w:rsidR="00D04626" w:rsidRPr="00DC4161" w:rsidRDefault="008E054D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2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εξ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14:paraId="50ECE052" w14:textId="77777777" w:rsidR="00D04626" w:rsidRPr="00DC4161" w:rsidRDefault="008E054D">
                            <w:pPr>
                              <w:ind w:left="105" w:right="354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Χωρ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ροα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αιτο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 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ολογ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</w:p>
                        </w:tc>
                      </w:tr>
                      <w:tr w:rsidR="00C3200E" w:rsidRPr="007A06DB" w14:paraId="0C9CD8C4" w14:textId="77777777" w:rsidTr="007A06DB">
                        <w:trPr>
                          <w:trHeight w:hRule="exact" w:val="1558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A0CB7D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AB5140" w14:textId="77777777" w:rsidR="00C3200E" w:rsidRPr="00DC4161" w:rsidRDefault="00C3200E" w:rsidP="00C3200E">
                            <w:pPr>
                              <w:ind w:left="203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ΕΤ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Υ-</w:t>
                            </w:r>
                          </w:p>
                          <w:p w14:paraId="0F58F219" w14:textId="77777777" w:rsidR="00C3200E" w:rsidRPr="00DC4161" w:rsidRDefault="00C3200E" w:rsidP="00C3200E">
                            <w:pPr>
                              <w:ind w:left="29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4C677F" w14:textId="77777777" w:rsidR="00C3200E" w:rsidRPr="00DC4161" w:rsidRDefault="00C3200E" w:rsidP="00C3200E">
                            <w:pPr>
                              <w:ind w:left="146" w:righ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ισ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αγωγή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στη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οϊ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ατρι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ή 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ηχ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ή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2B58BE" w14:textId="77777777" w:rsidR="00C3200E" w:rsidRPr="00DC4161" w:rsidRDefault="00C3200E" w:rsidP="00C3200E">
                            <w:pPr>
                              <w:spacing w:line="483" w:lineRule="auto"/>
                              <w:ind w:left="92" w:right="91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3 Δ.Μ. - 5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ων</w:t>
                            </w:r>
                          </w:p>
                          <w:p w14:paraId="21F83031" w14:textId="77777777" w:rsidR="00C3200E" w:rsidRPr="00DC4161" w:rsidRDefault="00C3200E" w:rsidP="00C3200E">
                            <w:pPr>
                              <w:spacing w:before="10"/>
                              <w:ind w:left="300" w:right="298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Αλ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έξ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ρος</w:t>
                            </w:r>
                          </w:p>
                          <w:p w14:paraId="495D7FFF" w14:textId="77777777" w:rsidR="00C3200E" w:rsidRPr="00DC4161" w:rsidRDefault="00C3200E" w:rsidP="00C3200E">
                            <w:pPr>
                              <w:ind w:left="417" w:right="417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ταζής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043C52" w14:textId="77777777" w:rsidR="00C3200E" w:rsidRPr="00DC4161" w:rsidRDefault="00C3200E" w:rsidP="00C3200E">
                            <w:pP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(Εαρινό) 8ο εξάμηνο</w:t>
                            </w:r>
                          </w:p>
                          <w:p w14:paraId="748AD1BB" w14:textId="77777777" w:rsidR="00C3200E" w:rsidRPr="00DC4161" w:rsidRDefault="00C3200E" w:rsidP="00C3200E">
                            <w:pP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Φυσικό, Χημικό, Βιολογικό, Ιατρική, Μαθηματικό, ΤΕΜ, ΤΕΥ: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Χωρίς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προαπαιτούμενα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αλλά με επιθυμητή τη γνώση αρχών φυσικής (Μέγιστος αριθμός δήλωσης 15 φοιτητές)</w:t>
                            </w:r>
                          </w:p>
                        </w:tc>
                      </w:tr>
                      <w:tr w:rsidR="00C3200E" w:rsidRPr="007A06DB" w14:paraId="43CC95D1" w14:textId="77777777" w:rsidTr="007A06DB">
                        <w:trPr>
                          <w:trHeight w:hRule="exact" w:val="2856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3484FB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DE90B7" w14:textId="77777777" w:rsidR="00C3200E" w:rsidRPr="00DC4161" w:rsidRDefault="00C3200E" w:rsidP="00C3200E">
                            <w:pPr>
                              <w:ind w:left="115" w:right="10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ΕΤ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Υ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226275F4" w14:textId="77777777" w:rsidR="00C3200E" w:rsidRPr="00DC4161" w:rsidRDefault="00C3200E" w:rsidP="00C3200E">
                            <w:pPr>
                              <w:ind w:left="257" w:right="25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53D155" w14:textId="77777777" w:rsidR="00C3200E" w:rsidRPr="00DC4161" w:rsidRDefault="00C3200E" w:rsidP="00C3200E">
                            <w:pPr>
                              <w:ind w:left="495" w:right="272" w:hanging="178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Ο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π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ή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αι 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κύμ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ατα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926C7D" w14:textId="77777777" w:rsidR="00C3200E" w:rsidRPr="00DC4161" w:rsidRDefault="00C3200E" w:rsidP="00C3200E">
                            <w:pPr>
                              <w:spacing w:line="483" w:lineRule="auto"/>
                              <w:ind w:left="122" w:right="121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3 Δ.Μ - 5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ων</w:t>
                            </w:r>
                          </w:p>
                          <w:p w14:paraId="3458E39C" w14:textId="77777777" w:rsidR="00C3200E" w:rsidRPr="00DC4161" w:rsidRDefault="00C3200E" w:rsidP="00C3200E">
                            <w:pPr>
                              <w:spacing w:before="10"/>
                              <w:ind w:left="276" w:right="276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ζογ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ου</w:t>
                            </w:r>
                          </w:p>
                          <w:p w14:paraId="5120963C" w14:textId="77777777" w:rsidR="00C3200E" w:rsidRPr="00DC4161" w:rsidRDefault="00C3200E" w:rsidP="00C3200E">
                            <w:pPr>
                              <w:ind w:left="377" w:right="377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Δη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ήτριος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306F56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2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εξ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14:paraId="5F2C1387" w14:textId="77777777" w:rsidR="00C3200E" w:rsidRPr="00DC4161" w:rsidRDefault="00C3200E" w:rsidP="00C3200E">
                            <w:pPr>
                              <w:ind w:left="105" w:right="194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Μα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Μ,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Υ. Χωρ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ροα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αιτο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αλλά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θυμ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ητή τη 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ώση ηλ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τρο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ητισ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Γεν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ών Μα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ών   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.χ. α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ιροστι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ός λογ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) Π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ριορισ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οί: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Χη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 Μα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ατι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Μ,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Υ:</w:t>
                            </w:r>
                          </w:p>
                          <w:p w14:paraId="38F6015A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proofErr w:type="gram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Max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im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um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proofErr w:type="gramEnd"/>
                            <w:r w:rsidRPr="00DC4161">
                              <w:rPr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ήλω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</w:p>
                          <w:p w14:paraId="509EB555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15 φοι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τέ</w:t>
                            </w:r>
                            <w:r w:rsidRPr="00DC4161">
                              <w:rPr>
                                <w:b/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  <w:p w14:paraId="739F5D56" w14:textId="77777777" w:rsidR="00C3200E" w:rsidRPr="00DC4161" w:rsidRDefault="00C3200E" w:rsidP="00C3200E">
                            <w:pPr>
                              <w:ind w:left="105" w:right="650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ό: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χωρ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π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ριορισ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 στον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ό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οιτητώ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</w:tc>
                      </w:tr>
                      <w:tr w:rsidR="00C3200E" w:rsidRPr="007A06DB" w14:paraId="09E8C9F4" w14:textId="77777777" w:rsidTr="007A06DB">
                        <w:trPr>
                          <w:trHeight w:hRule="exact" w:val="1490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9C4A38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D81145" w14:textId="77777777" w:rsidR="00C3200E" w:rsidRPr="00DC4161" w:rsidRDefault="00C3200E" w:rsidP="00C3200E">
                            <w:pPr>
                              <w:ind w:left="115" w:right="10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ΕΤ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Υ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141B767C" w14:textId="77777777" w:rsidR="00C3200E" w:rsidRPr="00DC4161" w:rsidRDefault="00C3200E" w:rsidP="00C3200E">
                            <w:pPr>
                              <w:ind w:left="257" w:right="25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9D349B" w14:textId="77777777" w:rsidR="00C3200E" w:rsidRPr="00DC4161" w:rsidRDefault="00C3200E" w:rsidP="00C3200E">
                            <w:pPr>
                              <w:ind w:left="332" w:right="33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ολογ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ικ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ά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Υλι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ά</w:t>
                            </w:r>
                            <w:proofErr w:type="spellEnd"/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ύνθε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τ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α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ϋ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λι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ά</w:t>
                            </w:r>
                            <w:proofErr w:type="spellEnd"/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F81C0A" w14:textId="77777777" w:rsidR="00C3200E" w:rsidRPr="00DC4161" w:rsidRDefault="00C3200E" w:rsidP="00C3200E">
                            <w:pPr>
                              <w:ind w:left="122" w:right="1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3 Δ.Μ - 6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 xml:space="preserve">S 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Δι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δ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</w:rPr>
                              <w:t>ά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 M.</w:t>
                            </w:r>
                          </w:p>
                          <w:p w14:paraId="0A587DAF" w14:textId="77777777" w:rsidR="00C3200E" w:rsidRPr="00DC4161" w:rsidRDefault="00C3200E" w:rsidP="00C3200E">
                            <w:pPr>
                              <w:ind w:left="105" w:right="10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Χ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α</w:t>
                            </w:r>
                            <w:proofErr w:type="spellStart"/>
                            <w:r w:rsidRPr="00DC4161">
                              <w:rPr>
                                <w:sz w:val="22"/>
                                <w:szCs w:val="22"/>
                              </w:rPr>
                              <w:t>τζη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ολ</w:t>
                            </w:r>
                            <w:proofErr w:type="spellEnd"/>
                            <w:r w:rsidRPr="00DC4161">
                              <w:rPr>
                                <w:sz w:val="22"/>
                                <w:szCs w:val="22"/>
                              </w:rPr>
                              <w:t>αΐ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ο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DA5213" w14:textId="77777777" w:rsidR="00C3200E" w:rsidRPr="00DC4161" w:rsidRDefault="00C3200E" w:rsidP="00C3200E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  <w:r w:rsidRPr="00DC4161">
                              <w:rPr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DC4161">
                              <w:rPr>
                                <w:spacing w:val="2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εξ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14:paraId="758BA93F" w14:textId="77777777" w:rsidR="00C3200E" w:rsidRPr="00DC4161" w:rsidRDefault="00C3200E" w:rsidP="00C3200E">
                            <w:pPr>
                              <w:ind w:left="105" w:right="548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ολογ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οχη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με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ία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Ι (ΒΙΟΛ – 15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Κ) 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Γεν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DC4161">
                              <w:rPr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 Ι</w:t>
                            </w:r>
                            <w:r w:rsidRPr="00DC4161">
                              <w:rPr>
                                <w:spacing w:val="60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(Φ1 - 101) 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Max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</w:rPr>
                              <w:t>im</w:t>
                            </w:r>
                            <w:r w:rsidRPr="00DC4161">
                              <w:rPr>
                                <w:sz w:val="22"/>
                                <w:szCs w:val="22"/>
                              </w:rPr>
                              <w:t>um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αρι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θμ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DC4161">
                              <w:rPr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ήλω</w:t>
                            </w:r>
                            <w:r w:rsidRPr="00DC4161">
                              <w:rPr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DC4161">
                              <w:rPr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DC4161"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Τμήμα </w:t>
                            </w:r>
                            <w:r w:rsidR="00DC4161" w:rsidRPr="00DC4161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10 φοιτητές</w:t>
                            </w:r>
                            <w:r w:rsidR="00DC4161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</w:tr>
                      <w:tr w:rsidR="007A06DB" w:rsidRPr="007A06DB" w14:paraId="40229C06" w14:textId="77777777" w:rsidTr="007A06DB">
                        <w:trPr>
                          <w:trHeight w:hRule="exact" w:val="1490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07CD1F" w14:textId="6C66C731" w:rsidR="007A06DB" w:rsidRPr="007A06DB" w:rsidRDefault="007A06DB" w:rsidP="007A06DB">
                            <w:pPr>
                              <w:ind w:left="105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5508F6" w14:textId="2CE42564" w:rsidR="007A06DB" w:rsidRPr="007A06DB" w:rsidRDefault="007A06DB" w:rsidP="007A06DB">
                            <w:pPr>
                              <w:ind w:left="115" w:right="109"/>
                              <w:jc w:val="center"/>
                              <w:rPr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A06DB">
                              <w:rPr>
                                <w:sz w:val="22"/>
                                <w:szCs w:val="22"/>
                              </w:rPr>
                              <w:t>ΕΤΥ-348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459206" w14:textId="1F25B998" w:rsidR="007A06DB" w:rsidRPr="007A06DB" w:rsidRDefault="007A06DB" w:rsidP="007A06DB">
                            <w:pPr>
                              <w:ind w:left="332" w:right="333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proofErr w:type="spellStart"/>
                            <w:r w:rsidRPr="007A06DB">
                              <w:rPr>
                                <w:bCs/>
                                <w:sz w:val="22"/>
                                <w:szCs w:val="22"/>
                              </w:rPr>
                              <w:t>Υλικά</w:t>
                            </w:r>
                            <w:proofErr w:type="spellEnd"/>
                            <w:r w:rsidRPr="007A06D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και </w:t>
                            </w:r>
                            <w:proofErr w:type="spellStart"/>
                            <w:r w:rsidRPr="007A06DB">
                              <w:rPr>
                                <w:bCs/>
                                <w:sz w:val="22"/>
                                <w:szCs w:val="22"/>
                              </w:rPr>
                              <w:t>Περι</w:t>
                            </w:r>
                            <w:proofErr w:type="spellEnd"/>
                            <w:r w:rsidRPr="007A06DB">
                              <w:rPr>
                                <w:bCs/>
                                <w:sz w:val="22"/>
                                <w:szCs w:val="22"/>
                              </w:rPr>
                              <w:t>βάλλ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7A06DB">
                              <w:rPr>
                                <w:bCs/>
                                <w:sz w:val="22"/>
                                <w:szCs w:val="22"/>
                              </w:rPr>
                              <w:t>ν</w:t>
                            </w: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2E292" w14:textId="77777777" w:rsidR="007A06DB" w:rsidRPr="007A06DB" w:rsidRDefault="007A06DB" w:rsidP="007A06DB">
                            <w:pPr>
                              <w:ind w:left="122" w:right="1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A06DB">
                              <w:rPr>
                                <w:sz w:val="22"/>
                                <w:szCs w:val="22"/>
                              </w:rPr>
                              <w:t>3 Δ.Μ - 5 ECTS</w:t>
                            </w:r>
                          </w:p>
                          <w:p w14:paraId="7BFF9CAF" w14:textId="27EED2B0" w:rsidR="007A06DB" w:rsidRPr="007A06DB" w:rsidRDefault="007A06DB" w:rsidP="007A06DB">
                            <w:pPr>
                              <w:ind w:left="122" w:right="121"/>
                              <w:jc w:val="center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Αλεξάνδρα </w:t>
                            </w:r>
                            <w:proofErr w:type="spellStart"/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>Ξυλούρη</w:t>
                            </w:r>
                            <w:proofErr w:type="spellEnd"/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799577" w14:textId="7B5E5E69" w:rsidR="007A06DB" w:rsidRPr="007A06DB" w:rsidRDefault="007A06DB" w:rsidP="007A06DB">
                            <w:pPr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l-GR"/>
                              </w:rPr>
                              <w:t>(Εαρινό) 6ο εξάμηνο</w:t>
                            </w:r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, Χωρίς </w:t>
                            </w:r>
                            <w:proofErr w:type="spellStart"/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>προαπαιτούμενο</w:t>
                            </w:r>
                            <w:proofErr w:type="spellEnd"/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 xml:space="preserve"> αλλά από το 2 έτος και μετά : Χημικό, Φυσικό,</w:t>
                            </w:r>
                          </w:p>
                          <w:p w14:paraId="6F67C44E" w14:textId="77777777" w:rsidR="007A06DB" w:rsidRPr="007A06DB" w:rsidRDefault="007A06DB" w:rsidP="007A06DB">
                            <w:pPr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>Βιολογικό, Μέγιστος αριθμός δήλωσης για</w:t>
                            </w:r>
                          </w:p>
                          <w:p w14:paraId="182AE1BC" w14:textId="7AE2C883" w:rsidR="007A06DB" w:rsidRPr="007A06DB" w:rsidRDefault="007A06DB" w:rsidP="007A06DB">
                            <w:pPr>
                              <w:ind w:left="105"/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A06DB">
                              <w:rPr>
                                <w:sz w:val="22"/>
                                <w:szCs w:val="22"/>
                                <w:lang w:val="el-GR"/>
                              </w:rPr>
                              <w:t>κάθε Τμήμα 10 φοιτητές</w:t>
                            </w:r>
                          </w:p>
                        </w:tc>
                      </w:tr>
                      <w:tr w:rsidR="007A06DB" w:rsidRPr="007A06DB" w14:paraId="23436AD9" w14:textId="77777777" w:rsidTr="007A06DB">
                        <w:trPr>
                          <w:trHeight w:hRule="exact" w:val="1490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BADEB3" w14:textId="77777777" w:rsidR="007A06DB" w:rsidRPr="007A06DB" w:rsidRDefault="007A06DB" w:rsidP="007A06DB">
                            <w:pPr>
                              <w:ind w:left="105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FE40E2" w14:textId="77777777" w:rsidR="007A06DB" w:rsidRPr="007A06DB" w:rsidRDefault="007A06DB" w:rsidP="007A06DB">
                            <w:pPr>
                              <w:ind w:left="115" w:right="10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0BFF5D" w14:textId="77777777" w:rsidR="007A06DB" w:rsidRPr="007A06DB" w:rsidRDefault="007A06DB" w:rsidP="007A06DB">
                            <w:pPr>
                              <w:ind w:left="332" w:right="333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503D6B" w14:textId="77777777" w:rsidR="007A06DB" w:rsidRPr="007A06DB" w:rsidRDefault="007A06DB" w:rsidP="007A06DB">
                            <w:pPr>
                              <w:ind w:left="122" w:right="12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11946" w14:textId="77777777" w:rsidR="007A06DB" w:rsidRPr="007A06DB" w:rsidRDefault="007A06DB" w:rsidP="007A06DB">
                            <w:pPr>
                              <w:rPr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4298570E" w14:textId="77777777" w:rsidR="00D04626" w:rsidRPr="00DC4161" w:rsidRDefault="00D04626">
                      <w:pPr>
                        <w:rPr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E054D">
        <w:rPr>
          <w:b/>
          <w:sz w:val="24"/>
          <w:szCs w:val="24"/>
          <w:lang w:val="el-GR"/>
        </w:rPr>
        <w:t>Εα</w:t>
      </w:r>
      <w:r w:rsidRPr="008E054D">
        <w:rPr>
          <w:b/>
          <w:spacing w:val="-1"/>
          <w:sz w:val="24"/>
          <w:szCs w:val="24"/>
          <w:lang w:val="el-GR"/>
        </w:rPr>
        <w:t>ρ</w:t>
      </w:r>
      <w:r w:rsidRPr="008E054D">
        <w:rPr>
          <w:b/>
          <w:sz w:val="24"/>
          <w:szCs w:val="24"/>
          <w:lang w:val="el-GR"/>
        </w:rPr>
        <w:t>ι</w:t>
      </w:r>
      <w:r w:rsidRPr="008E054D">
        <w:rPr>
          <w:b/>
          <w:spacing w:val="1"/>
          <w:sz w:val="24"/>
          <w:szCs w:val="24"/>
          <w:lang w:val="el-GR"/>
        </w:rPr>
        <w:t>ν</w:t>
      </w:r>
      <w:r w:rsidRPr="008E054D">
        <w:rPr>
          <w:b/>
          <w:sz w:val="24"/>
          <w:szCs w:val="24"/>
          <w:lang w:val="el-GR"/>
        </w:rPr>
        <w:t>ό Ε</w:t>
      </w:r>
      <w:r w:rsidRPr="008E054D">
        <w:rPr>
          <w:b/>
          <w:spacing w:val="-1"/>
          <w:sz w:val="24"/>
          <w:szCs w:val="24"/>
          <w:lang w:val="el-GR"/>
        </w:rPr>
        <w:t>ξ</w:t>
      </w:r>
      <w:r w:rsidRPr="008E054D">
        <w:rPr>
          <w:b/>
          <w:sz w:val="24"/>
          <w:szCs w:val="24"/>
          <w:lang w:val="el-GR"/>
        </w:rPr>
        <w:t>άμην</w:t>
      </w:r>
      <w:r w:rsidR="00DC4161">
        <w:rPr>
          <w:b/>
          <w:sz w:val="24"/>
          <w:szCs w:val="24"/>
          <w:lang w:val="el-GR"/>
        </w:rPr>
        <w:t>ο</w:t>
      </w:r>
    </w:p>
    <w:p w14:paraId="2CF3FA0D" w14:textId="77777777" w:rsidR="00EC5DEC" w:rsidRDefault="00EC5DEC" w:rsidP="00DC4161">
      <w:pPr>
        <w:spacing w:before="29"/>
        <w:rPr>
          <w:sz w:val="24"/>
          <w:szCs w:val="24"/>
          <w:lang w:val="el-GR"/>
        </w:rPr>
      </w:pPr>
    </w:p>
    <w:tbl>
      <w:tblPr>
        <w:tblStyle w:val="TableGrid"/>
        <w:tblW w:w="4800" w:type="pct"/>
        <w:tblInd w:w="0" w:type="dxa"/>
        <w:tblLook w:val="01E0" w:firstRow="1" w:lastRow="1" w:firstColumn="1" w:lastColumn="1" w:noHBand="0" w:noVBand="0"/>
      </w:tblPr>
      <w:tblGrid>
        <w:gridCol w:w="578"/>
        <w:gridCol w:w="1329"/>
        <w:gridCol w:w="1896"/>
        <w:gridCol w:w="1799"/>
        <w:gridCol w:w="3931"/>
      </w:tblGrid>
      <w:tr w:rsidR="00EC5DEC" w14:paraId="784A45D3" w14:textId="77777777" w:rsidTr="00EC5DE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2445" w14:textId="77777777" w:rsidR="00EC5DEC" w:rsidRDefault="00EC5DEC">
            <w:pPr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49ED" w14:textId="77777777" w:rsidR="00EC5DEC" w:rsidRDefault="00EC5DEC">
            <w:pPr>
              <w:jc w:val="center"/>
              <w:rPr>
                <w:b/>
              </w:rPr>
            </w:pPr>
            <w:r>
              <w:rPr>
                <w:b/>
              </w:rPr>
              <w:t>Κωδικός Μαθήματος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E149" w14:textId="77777777" w:rsidR="00EC5DEC" w:rsidRDefault="00EC5DEC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Τίτλος Μαθήματος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A5B5" w14:textId="77777777" w:rsidR="00EC5DEC" w:rsidRDefault="00EC5D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ECTS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D1B8" w14:textId="77777777" w:rsidR="00EC5DEC" w:rsidRDefault="00EC5DEC">
            <w:pPr>
              <w:rPr>
                <w:b/>
                <w:lang w:val="en-US"/>
              </w:rPr>
            </w:pPr>
            <w:r>
              <w:rPr>
                <w:b/>
              </w:rPr>
              <w:t>ΤΜΗΜΑΤΑ &amp; ΠΡΟΥΠΟΘΕΣΕΙΣ</w:t>
            </w:r>
          </w:p>
        </w:tc>
      </w:tr>
      <w:tr w:rsidR="00EC5DEC" w:rsidRPr="00EC5DEC" w14:paraId="0BA935F1" w14:textId="77777777" w:rsidTr="00EC5DE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A284" w14:textId="57D64666" w:rsidR="00EC5DEC" w:rsidRDefault="00EC5DE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D53" w14:textId="71C255F0" w:rsidR="00EC5DEC" w:rsidRDefault="00EC5DEC">
            <w:pPr>
              <w:jc w:val="center"/>
              <w:rPr>
                <w:lang w:val="en-US"/>
              </w:rPr>
            </w:pPr>
            <w:r>
              <w:t xml:space="preserve">ΕΤΥ - </w:t>
            </w:r>
            <w:r>
              <w:rPr>
                <w:lang w:val="en-US"/>
              </w:rPr>
              <w:t>512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8E27" w14:textId="77777777" w:rsidR="00EC5DEC" w:rsidRDefault="00EC5DEC">
            <w:pPr>
              <w:jc w:val="center"/>
              <w:rPr>
                <w:bCs/>
              </w:rPr>
            </w:pPr>
            <w:r>
              <w:rPr>
                <w:bCs/>
              </w:rPr>
              <w:t>Υπολογιστική Επιστήμη Υλικών II: Εργαστήριο Ηλεκτρονικής Δομής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94B8" w14:textId="77777777" w:rsidR="00EC5DEC" w:rsidRPr="00DC4161" w:rsidRDefault="00EC5DEC" w:rsidP="00EC5DEC">
            <w:pPr>
              <w:spacing w:line="483" w:lineRule="auto"/>
              <w:ind w:left="122" w:right="121"/>
              <w:jc w:val="center"/>
              <w:rPr>
                <w:sz w:val="22"/>
                <w:szCs w:val="22"/>
              </w:rPr>
            </w:pPr>
            <w:r w:rsidRPr="00DC4161">
              <w:rPr>
                <w:sz w:val="22"/>
                <w:szCs w:val="22"/>
              </w:rPr>
              <w:t xml:space="preserve">3 Δ.Μ - 5 </w:t>
            </w:r>
            <w:r w:rsidRPr="00DC4161">
              <w:rPr>
                <w:spacing w:val="-1"/>
                <w:sz w:val="22"/>
                <w:szCs w:val="22"/>
              </w:rPr>
              <w:t>E</w:t>
            </w:r>
            <w:r w:rsidRPr="00DC4161">
              <w:rPr>
                <w:sz w:val="22"/>
                <w:szCs w:val="22"/>
              </w:rPr>
              <w:t>C</w:t>
            </w:r>
            <w:r w:rsidRPr="00DC4161">
              <w:rPr>
                <w:spacing w:val="-1"/>
                <w:sz w:val="22"/>
                <w:szCs w:val="22"/>
              </w:rPr>
              <w:t>T</w:t>
            </w:r>
            <w:r w:rsidRPr="00DC4161">
              <w:rPr>
                <w:sz w:val="22"/>
                <w:szCs w:val="22"/>
              </w:rPr>
              <w:t>S Δι</w:t>
            </w:r>
            <w:r w:rsidRPr="00DC4161">
              <w:rPr>
                <w:spacing w:val="1"/>
                <w:sz w:val="22"/>
                <w:szCs w:val="22"/>
              </w:rPr>
              <w:t>δ</w:t>
            </w:r>
            <w:r w:rsidRPr="00DC4161">
              <w:rPr>
                <w:spacing w:val="-2"/>
                <w:sz w:val="22"/>
                <w:szCs w:val="22"/>
              </w:rPr>
              <w:t>ά</w:t>
            </w:r>
            <w:r w:rsidRPr="00DC4161">
              <w:rPr>
                <w:sz w:val="22"/>
                <w:szCs w:val="22"/>
              </w:rPr>
              <w:t>σ</w:t>
            </w:r>
            <w:r w:rsidRPr="00DC4161">
              <w:rPr>
                <w:spacing w:val="-1"/>
                <w:sz w:val="22"/>
                <w:szCs w:val="22"/>
              </w:rPr>
              <w:t>κ</w:t>
            </w:r>
            <w:r w:rsidRPr="00DC4161">
              <w:rPr>
                <w:sz w:val="22"/>
                <w:szCs w:val="22"/>
              </w:rPr>
              <w:t>ων</w:t>
            </w:r>
          </w:p>
          <w:p w14:paraId="464468AD" w14:textId="0584D60A" w:rsidR="00EC5DEC" w:rsidRDefault="00EC5DEC">
            <w:pPr>
              <w:jc w:val="center"/>
            </w:pPr>
            <w:proofErr w:type="spellStart"/>
            <w:r>
              <w:t>Ρεμεδιάκης</w:t>
            </w:r>
            <w:proofErr w:type="spellEnd"/>
            <w:r>
              <w:t xml:space="preserve"> Ιωάννης</w:t>
            </w:r>
            <w:bookmarkStart w:id="0" w:name="_GoBack"/>
            <w:bookmarkEnd w:id="0"/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8E16" w14:textId="77777777" w:rsidR="00EC5DEC" w:rsidRDefault="00EC5DEC">
            <w:r>
              <w:t>Προσφέρεται στο τμήμα Φυσικής σε συνεννόηση με τον διδάσκοντα.</w:t>
            </w:r>
          </w:p>
          <w:p w14:paraId="7E07C8A4" w14:textId="77777777" w:rsidR="00EC5DEC" w:rsidRDefault="00EC5DEC"/>
        </w:tc>
      </w:tr>
    </w:tbl>
    <w:p w14:paraId="107933AF" w14:textId="77777777" w:rsidR="00EC5DEC" w:rsidRDefault="00EC5DEC" w:rsidP="00DC4161">
      <w:pPr>
        <w:spacing w:before="29"/>
        <w:rPr>
          <w:sz w:val="24"/>
          <w:szCs w:val="24"/>
          <w:lang w:val="el-GR"/>
        </w:rPr>
      </w:pPr>
    </w:p>
    <w:p w14:paraId="3839AC60" w14:textId="26CC8E3B" w:rsidR="00D04626" w:rsidRPr="008E054D" w:rsidRDefault="008E054D" w:rsidP="00DC4161">
      <w:pPr>
        <w:spacing w:before="29"/>
        <w:rPr>
          <w:sz w:val="24"/>
          <w:szCs w:val="24"/>
          <w:lang w:val="el-GR"/>
        </w:rPr>
      </w:pPr>
      <w:r w:rsidRPr="008E054D">
        <w:rPr>
          <w:sz w:val="24"/>
          <w:szCs w:val="24"/>
          <w:lang w:val="el-GR"/>
        </w:rPr>
        <w:t>Π</w:t>
      </w:r>
      <w:r w:rsidRPr="008E054D">
        <w:rPr>
          <w:spacing w:val="-1"/>
          <w:sz w:val="24"/>
          <w:szCs w:val="24"/>
          <w:lang w:val="el-GR"/>
        </w:rPr>
        <w:t>Ρ</w:t>
      </w:r>
      <w:r w:rsidRPr="008E054D">
        <w:rPr>
          <w:sz w:val="24"/>
          <w:szCs w:val="24"/>
          <w:lang w:val="el-GR"/>
        </w:rPr>
        <w:t>ΟΣΟ</w:t>
      </w:r>
      <w:r w:rsidRPr="008E054D">
        <w:rPr>
          <w:spacing w:val="-1"/>
          <w:sz w:val="24"/>
          <w:szCs w:val="24"/>
          <w:lang w:val="el-GR"/>
        </w:rPr>
        <w:t>Χ</w:t>
      </w:r>
      <w:r w:rsidRPr="008E054D">
        <w:rPr>
          <w:sz w:val="24"/>
          <w:szCs w:val="24"/>
          <w:lang w:val="el-GR"/>
        </w:rPr>
        <w:t xml:space="preserve">Η </w:t>
      </w:r>
      <w:r w:rsidRPr="008E054D">
        <w:rPr>
          <w:spacing w:val="-1"/>
          <w:sz w:val="24"/>
          <w:szCs w:val="24"/>
          <w:lang w:val="el-GR"/>
        </w:rPr>
        <w:t>ν</w:t>
      </w:r>
      <w:r w:rsidRPr="008E054D">
        <w:rPr>
          <w:sz w:val="24"/>
          <w:szCs w:val="24"/>
          <w:lang w:val="el-GR"/>
        </w:rPr>
        <w:t>α τηρη</w:t>
      </w:r>
      <w:r w:rsidRPr="008E054D">
        <w:rPr>
          <w:spacing w:val="-1"/>
          <w:sz w:val="24"/>
          <w:szCs w:val="24"/>
          <w:lang w:val="el-GR"/>
        </w:rPr>
        <w:t>θε</w:t>
      </w:r>
      <w:r w:rsidRPr="008E054D">
        <w:rPr>
          <w:sz w:val="24"/>
          <w:szCs w:val="24"/>
          <w:lang w:val="el-GR"/>
        </w:rPr>
        <w:t>ί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>το α</w:t>
      </w:r>
      <w:r w:rsidRPr="008E054D">
        <w:rPr>
          <w:spacing w:val="-1"/>
          <w:sz w:val="24"/>
          <w:szCs w:val="24"/>
          <w:lang w:val="el-GR"/>
        </w:rPr>
        <w:t>ν</w:t>
      </w:r>
      <w:r w:rsidRPr="008E054D">
        <w:rPr>
          <w:sz w:val="24"/>
          <w:szCs w:val="24"/>
          <w:lang w:val="el-GR"/>
        </w:rPr>
        <w:t>ώτ</w:t>
      </w:r>
      <w:r w:rsidRPr="008E054D">
        <w:rPr>
          <w:spacing w:val="-1"/>
          <w:sz w:val="24"/>
          <w:szCs w:val="24"/>
          <w:lang w:val="el-GR"/>
        </w:rPr>
        <w:t>ε</w:t>
      </w:r>
      <w:r w:rsidRPr="008E054D">
        <w:rPr>
          <w:sz w:val="24"/>
          <w:szCs w:val="24"/>
          <w:lang w:val="el-GR"/>
        </w:rPr>
        <w:t>ρο</w:t>
      </w:r>
      <w:r w:rsidRPr="008E054D">
        <w:rPr>
          <w:spacing w:val="2"/>
          <w:sz w:val="24"/>
          <w:szCs w:val="24"/>
          <w:lang w:val="el-GR"/>
        </w:rPr>
        <w:t xml:space="preserve"> </w:t>
      </w:r>
      <w:r w:rsidRPr="008E054D">
        <w:rPr>
          <w:sz w:val="24"/>
          <w:szCs w:val="24"/>
          <w:lang w:val="el-GR"/>
        </w:rPr>
        <w:t xml:space="preserve">όριο </w:t>
      </w:r>
      <w:r w:rsidRPr="008E054D">
        <w:rPr>
          <w:spacing w:val="1"/>
          <w:sz w:val="24"/>
          <w:szCs w:val="24"/>
          <w:lang w:val="el-GR"/>
        </w:rPr>
        <w:t>δ</w:t>
      </w:r>
      <w:r w:rsidRPr="008E054D">
        <w:rPr>
          <w:sz w:val="24"/>
          <w:szCs w:val="24"/>
          <w:lang w:val="el-GR"/>
        </w:rPr>
        <w:t>ήλ</w:t>
      </w:r>
      <w:r w:rsidRPr="008E054D">
        <w:rPr>
          <w:spacing w:val="-2"/>
          <w:sz w:val="24"/>
          <w:szCs w:val="24"/>
          <w:lang w:val="el-GR"/>
        </w:rPr>
        <w:t>ω</w:t>
      </w:r>
      <w:r w:rsidRPr="008E054D">
        <w:rPr>
          <w:sz w:val="24"/>
          <w:szCs w:val="24"/>
          <w:lang w:val="el-GR"/>
        </w:rPr>
        <w:t>σης</w:t>
      </w:r>
      <w:r w:rsidRPr="008E054D">
        <w:rPr>
          <w:spacing w:val="1"/>
          <w:sz w:val="24"/>
          <w:szCs w:val="24"/>
          <w:lang w:val="el-GR"/>
        </w:rPr>
        <w:t xml:space="preserve"> </w:t>
      </w:r>
      <w:r w:rsidRPr="008E054D">
        <w:rPr>
          <w:spacing w:val="-2"/>
          <w:sz w:val="24"/>
          <w:szCs w:val="24"/>
          <w:lang w:val="el-GR"/>
        </w:rPr>
        <w:t>α</w:t>
      </w:r>
      <w:r w:rsidRPr="008E054D">
        <w:rPr>
          <w:spacing w:val="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 xml:space="preserve">ό τα άλλα </w:t>
      </w:r>
      <w:r w:rsidRPr="008E054D">
        <w:rPr>
          <w:spacing w:val="-1"/>
          <w:sz w:val="24"/>
          <w:szCs w:val="24"/>
          <w:lang w:val="el-GR"/>
        </w:rPr>
        <w:t>Τμ</w:t>
      </w:r>
      <w:r w:rsidRPr="008E054D">
        <w:rPr>
          <w:sz w:val="24"/>
          <w:szCs w:val="24"/>
          <w:lang w:val="el-GR"/>
        </w:rPr>
        <w:t>ή</w:t>
      </w:r>
      <w:r w:rsidRPr="008E054D">
        <w:rPr>
          <w:spacing w:val="-1"/>
          <w:sz w:val="24"/>
          <w:szCs w:val="24"/>
          <w:lang w:val="el-GR"/>
        </w:rPr>
        <w:t>μ</w:t>
      </w:r>
      <w:r w:rsidRPr="008E054D">
        <w:rPr>
          <w:sz w:val="24"/>
          <w:szCs w:val="24"/>
          <w:lang w:val="el-GR"/>
        </w:rPr>
        <w:t>ατα…</w:t>
      </w:r>
      <w:r w:rsidRPr="008E054D">
        <w:rPr>
          <w:spacing w:val="-1"/>
          <w:sz w:val="24"/>
          <w:szCs w:val="24"/>
          <w:lang w:val="el-GR"/>
        </w:rPr>
        <w:t>έ</w:t>
      </w:r>
      <w:r w:rsidRPr="008E054D">
        <w:rPr>
          <w:sz w:val="24"/>
          <w:szCs w:val="24"/>
          <w:lang w:val="el-GR"/>
        </w:rPr>
        <w:t>λ</w:t>
      </w:r>
      <w:r w:rsidRPr="008E054D">
        <w:rPr>
          <w:spacing w:val="-1"/>
          <w:sz w:val="24"/>
          <w:szCs w:val="24"/>
          <w:lang w:val="el-GR"/>
        </w:rPr>
        <w:t>ε</w:t>
      </w:r>
      <w:r w:rsidRPr="008E054D">
        <w:rPr>
          <w:spacing w:val="2"/>
          <w:sz w:val="24"/>
          <w:szCs w:val="24"/>
          <w:lang w:val="el-GR"/>
        </w:rPr>
        <w:t>γ</w:t>
      </w:r>
      <w:r w:rsidRPr="008E054D">
        <w:rPr>
          <w:sz w:val="24"/>
          <w:szCs w:val="24"/>
          <w:lang w:val="el-GR"/>
        </w:rPr>
        <w:t>χος</w:t>
      </w:r>
      <w:r w:rsidRPr="008E054D">
        <w:rPr>
          <w:spacing w:val="3"/>
          <w:sz w:val="24"/>
          <w:szCs w:val="24"/>
          <w:lang w:val="el-GR"/>
        </w:rPr>
        <w:t xml:space="preserve"> </w:t>
      </w:r>
      <w:r w:rsidRPr="008E054D">
        <w:rPr>
          <w:spacing w:val="-2"/>
          <w:sz w:val="24"/>
          <w:szCs w:val="24"/>
          <w:lang w:val="el-GR"/>
        </w:rPr>
        <w:t>α</w:t>
      </w:r>
      <w:r w:rsidRPr="008E054D">
        <w:rPr>
          <w:spacing w:val="1"/>
          <w:sz w:val="24"/>
          <w:szCs w:val="24"/>
          <w:lang w:val="el-GR"/>
        </w:rPr>
        <w:t>π</w:t>
      </w:r>
      <w:r w:rsidRPr="008E054D">
        <w:rPr>
          <w:sz w:val="24"/>
          <w:szCs w:val="24"/>
          <w:lang w:val="el-GR"/>
        </w:rPr>
        <w:t>ό γρα</w:t>
      </w:r>
      <w:r w:rsidRPr="008E054D">
        <w:rPr>
          <w:spacing w:val="-1"/>
          <w:sz w:val="24"/>
          <w:szCs w:val="24"/>
          <w:lang w:val="el-GR"/>
        </w:rPr>
        <w:t>μμ</w:t>
      </w:r>
      <w:r w:rsidRPr="008E054D">
        <w:rPr>
          <w:sz w:val="24"/>
          <w:szCs w:val="24"/>
          <w:lang w:val="el-GR"/>
        </w:rPr>
        <w:t>ατ</w:t>
      </w:r>
      <w:r w:rsidRPr="008E054D">
        <w:rPr>
          <w:spacing w:val="-1"/>
          <w:sz w:val="24"/>
          <w:szCs w:val="24"/>
          <w:lang w:val="el-GR"/>
        </w:rPr>
        <w:t>ε</w:t>
      </w:r>
      <w:r w:rsidRPr="008E054D">
        <w:rPr>
          <w:sz w:val="24"/>
          <w:szCs w:val="24"/>
          <w:lang w:val="el-GR"/>
        </w:rPr>
        <w:t>ία</w:t>
      </w:r>
    </w:p>
    <w:sectPr w:rsidR="00D04626" w:rsidRPr="008E054D">
      <w:pgSz w:w="11920" w:h="16840"/>
      <w:pgMar w:top="1320" w:right="13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97C"/>
    <w:multiLevelType w:val="multilevel"/>
    <w:tmpl w:val="8294DF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26"/>
    <w:rsid w:val="00435EFA"/>
    <w:rsid w:val="007A06DB"/>
    <w:rsid w:val="008E054D"/>
    <w:rsid w:val="00C3200E"/>
    <w:rsid w:val="00D04626"/>
    <w:rsid w:val="00DC4161"/>
    <w:rsid w:val="00EC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8CD3"/>
  <w15:docId w15:val="{3C394373-2ECB-4B75-8EE1-668F4100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EC5DEC"/>
    <w:rPr>
      <w:rFonts w:asciiTheme="minorHAnsi" w:eastAsiaTheme="minorHAnsi" w:hAnsiTheme="minorHAnsi" w:cstheme="minorBidi"/>
      <w:lang w:val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stratigis</dc:creator>
  <cp:lastModifiedBy>mpartal</cp:lastModifiedBy>
  <cp:revision>6</cp:revision>
  <dcterms:created xsi:type="dcterms:W3CDTF">2019-01-23T06:29:00Z</dcterms:created>
  <dcterms:modified xsi:type="dcterms:W3CDTF">2019-02-21T06:37:00Z</dcterms:modified>
</cp:coreProperties>
</file>