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E9" w:rsidRPr="00965EC6" w:rsidRDefault="00CF5BE9" w:rsidP="00965EC6">
      <w:pPr>
        <w:spacing w:before="5" w:line="120" w:lineRule="exact"/>
        <w:rPr>
          <w:rFonts w:asciiTheme="minorHAnsi" w:hAnsiTheme="minorHAnsi" w:cstheme="minorHAnsi"/>
          <w:sz w:val="12"/>
          <w:szCs w:val="12"/>
        </w:rPr>
      </w:pPr>
      <w:bookmarkStart w:id="0" w:name="_GoBack"/>
      <w:bookmarkEnd w:id="0"/>
    </w:p>
    <w:p w:rsidR="00CF5BE9" w:rsidRPr="00965EC6" w:rsidRDefault="00CF5BE9" w:rsidP="00965EC6">
      <w:pPr>
        <w:spacing w:line="200" w:lineRule="exact"/>
        <w:rPr>
          <w:rFonts w:asciiTheme="minorHAnsi" w:hAnsiTheme="minorHAnsi" w:cstheme="minorHAnsi"/>
        </w:rPr>
      </w:pPr>
    </w:p>
    <w:p w:rsidR="00CF5BE9" w:rsidRPr="00965EC6" w:rsidRDefault="00CF5BE9" w:rsidP="00965EC6">
      <w:pPr>
        <w:spacing w:line="200" w:lineRule="exact"/>
        <w:rPr>
          <w:rFonts w:asciiTheme="minorHAnsi" w:hAnsiTheme="minorHAnsi" w:cstheme="minorHAnsi"/>
        </w:rPr>
      </w:pPr>
    </w:p>
    <w:p w:rsidR="00CF5BE9" w:rsidRPr="00965EC6" w:rsidRDefault="00CF5BE9" w:rsidP="00965EC6">
      <w:pPr>
        <w:spacing w:line="200" w:lineRule="exact"/>
        <w:rPr>
          <w:rFonts w:asciiTheme="minorHAnsi" w:hAnsiTheme="minorHAnsi" w:cstheme="minorHAnsi"/>
        </w:rPr>
      </w:pPr>
    </w:p>
    <w:p w:rsidR="00CF5BE9" w:rsidRPr="00965EC6" w:rsidRDefault="00CF5BE9" w:rsidP="00965EC6">
      <w:pPr>
        <w:spacing w:line="200" w:lineRule="exact"/>
        <w:rPr>
          <w:rFonts w:asciiTheme="minorHAnsi" w:hAnsiTheme="minorHAnsi" w:cstheme="minorHAnsi"/>
        </w:rPr>
      </w:pPr>
    </w:p>
    <w:p w:rsidR="00CF5BE9" w:rsidRPr="00965EC6" w:rsidRDefault="00A84A75" w:rsidP="00965EC6">
      <w:pPr>
        <w:spacing w:before="18" w:line="360" w:lineRule="exact"/>
        <w:jc w:val="center"/>
        <w:rPr>
          <w:rFonts w:asciiTheme="minorHAnsi" w:hAnsiTheme="minorHAnsi" w:cstheme="minorHAnsi"/>
          <w:sz w:val="32"/>
          <w:szCs w:val="32"/>
          <w:lang w:val="el-GR"/>
        </w:rPr>
      </w:pPr>
      <w:r w:rsidRPr="00965EC6">
        <w:rPr>
          <w:rFonts w:asciiTheme="minorHAnsi" w:hAnsiTheme="minorHAnsi" w:cstheme="minorHAnsi"/>
          <w:b/>
          <w:spacing w:val="1"/>
          <w:position w:val="-1"/>
          <w:sz w:val="32"/>
          <w:szCs w:val="32"/>
          <w:u w:val="thick" w:color="000000"/>
          <w:lang w:val="el-GR"/>
        </w:rPr>
        <w:t>Π</w:t>
      </w:r>
      <w:r w:rsidRPr="00965EC6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  <w:lang w:val="el-GR"/>
        </w:rPr>
        <w:t>ΡΟΠ</w:t>
      </w:r>
      <w:r w:rsidRPr="00965EC6">
        <w:rPr>
          <w:rFonts w:asciiTheme="minorHAnsi" w:hAnsiTheme="minorHAnsi" w:cstheme="minorHAnsi"/>
          <w:b/>
          <w:spacing w:val="3"/>
          <w:position w:val="-1"/>
          <w:sz w:val="32"/>
          <w:szCs w:val="32"/>
          <w:u w:val="thick" w:color="000000"/>
          <w:lang w:val="el-GR"/>
        </w:rPr>
        <w:t>Τ</w:t>
      </w:r>
      <w:r w:rsidRPr="00965EC6">
        <w:rPr>
          <w:rFonts w:asciiTheme="minorHAnsi" w:hAnsiTheme="minorHAnsi" w:cstheme="minorHAnsi"/>
          <w:b/>
          <w:spacing w:val="2"/>
          <w:position w:val="-1"/>
          <w:sz w:val="32"/>
          <w:szCs w:val="32"/>
          <w:u w:val="thick" w:color="000000"/>
          <w:lang w:val="el-GR"/>
        </w:rPr>
        <w:t>Υ</w:t>
      </w:r>
      <w:r w:rsidRPr="00965EC6">
        <w:rPr>
          <w:rFonts w:asciiTheme="minorHAnsi" w:hAnsiTheme="minorHAnsi" w:cstheme="minorHAnsi"/>
          <w:b/>
          <w:spacing w:val="-2"/>
          <w:position w:val="-1"/>
          <w:sz w:val="32"/>
          <w:szCs w:val="32"/>
          <w:u w:val="thick" w:color="000000"/>
          <w:lang w:val="el-GR"/>
        </w:rPr>
        <w:t>Χ</w:t>
      </w:r>
      <w:r w:rsidRPr="00965EC6">
        <w:rPr>
          <w:rFonts w:asciiTheme="minorHAnsi" w:hAnsiTheme="minorHAnsi" w:cstheme="minorHAnsi"/>
          <w:b/>
          <w:spacing w:val="3"/>
          <w:position w:val="-1"/>
          <w:sz w:val="32"/>
          <w:szCs w:val="32"/>
          <w:u w:val="thick" w:color="000000"/>
          <w:lang w:val="el-GR"/>
        </w:rPr>
        <w:t>Ι</w:t>
      </w:r>
      <w:r w:rsidRPr="00965EC6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  <w:lang w:val="el-GR"/>
        </w:rPr>
        <w:t>Α</w:t>
      </w:r>
      <w:r w:rsidRPr="00965EC6">
        <w:rPr>
          <w:rFonts w:asciiTheme="minorHAnsi" w:hAnsiTheme="minorHAnsi" w:cstheme="minorHAnsi"/>
          <w:b/>
          <w:spacing w:val="1"/>
          <w:position w:val="-1"/>
          <w:sz w:val="32"/>
          <w:szCs w:val="32"/>
          <w:u w:val="thick" w:color="000000"/>
          <w:lang w:val="el-GR"/>
        </w:rPr>
        <w:t>Κ</w:t>
      </w:r>
      <w:r w:rsidRPr="00965EC6">
        <w:rPr>
          <w:rFonts w:asciiTheme="minorHAnsi" w:hAnsiTheme="minorHAnsi" w:cstheme="minorHAnsi"/>
          <w:b/>
          <w:spacing w:val="12"/>
          <w:position w:val="-1"/>
          <w:sz w:val="32"/>
          <w:szCs w:val="32"/>
          <w:u w:val="thick" w:color="000000"/>
          <w:lang w:val="el-GR"/>
        </w:rPr>
        <w:t>Α</w:t>
      </w:r>
      <w:r w:rsidRPr="00965EC6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  <w:lang w:val="el-GR"/>
        </w:rPr>
        <w:t>Μ</w:t>
      </w:r>
      <w:r w:rsidRPr="00965EC6">
        <w:rPr>
          <w:rFonts w:asciiTheme="minorHAnsi" w:hAnsiTheme="minorHAnsi" w:cstheme="minorHAnsi"/>
          <w:b/>
          <w:spacing w:val="2"/>
          <w:position w:val="-1"/>
          <w:sz w:val="32"/>
          <w:szCs w:val="32"/>
          <w:u w:val="thick" w:color="000000"/>
          <w:lang w:val="el-GR"/>
        </w:rPr>
        <w:t>Α</w:t>
      </w:r>
      <w:r w:rsidRPr="00965EC6">
        <w:rPr>
          <w:rFonts w:asciiTheme="minorHAnsi" w:hAnsiTheme="minorHAnsi" w:cstheme="minorHAnsi"/>
          <w:b/>
          <w:spacing w:val="-1"/>
          <w:position w:val="-1"/>
          <w:sz w:val="32"/>
          <w:szCs w:val="32"/>
          <w:u w:val="thick" w:color="000000"/>
          <w:lang w:val="el-GR"/>
        </w:rPr>
        <w:t>ΘΗ</w:t>
      </w:r>
      <w:r w:rsidRPr="00965EC6">
        <w:rPr>
          <w:rFonts w:asciiTheme="minorHAnsi" w:hAnsiTheme="minorHAnsi" w:cstheme="minorHAnsi"/>
          <w:b/>
          <w:spacing w:val="1"/>
          <w:position w:val="-1"/>
          <w:sz w:val="32"/>
          <w:szCs w:val="32"/>
          <w:u w:val="thick" w:color="000000"/>
          <w:lang w:val="el-GR"/>
        </w:rPr>
        <w:t>Μ</w:t>
      </w:r>
      <w:r w:rsidRPr="00965EC6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  <w:lang w:val="el-GR"/>
        </w:rPr>
        <w:t>Α</w:t>
      </w:r>
      <w:r w:rsidRPr="00965EC6">
        <w:rPr>
          <w:rFonts w:asciiTheme="minorHAnsi" w:hAnsiTheme="minorHAnsi" w:cstheme="minorHAnsi"/>
          <w:b/>
          <w:spacing w:val="1"/>
          <w:position w:val="-1"/>
          <w:sz w:val="32"/>
          <w:szCs w:val="32"/>
          <w:u w:val="thick" w:color="000000"/>
          <w:lang w:val="el-GR"/>
        </w:rPr>
        <w:t>Τ</w:t>
      </w:r>
      <w:r w:rsidRPr="00965EC6">
        <w:rPr>
          <w:rFonts w:asciiTheme="minorHAnsi" w:hAnsiTheme="minorHAnsi" w:cstheme="minorHAnsi"/>
          <w:b/>
          <w:position w:val="-1"/>
          <w:sz w:val="32"/>
          <w:szCs w:val="32"/>
          <w:u w:val="thick" w:color="000000"/>
          <w:lang w:val="el-GR"/>
        </w:rPr>
        <w:t>Α</w:t>
      </w:r>
    </w:p>
    <w:p w:rsidR="00CF5BE9" w:rsidRPr="00965EC6" w:rsidRDefault="00CF5BE9" w:rsidP="00965EC6">
      <w:pPr>
        <w:spacing w:before="10" w:line="120" w:lineRule="exact"/>
        <w:rPr>
          <w:rFonts w:asciiTheme="minorHAnsi" w:hAnsiTheme="minorHAnsi" w:cstheme="minorHAnsi"/>
          <w:sz w:val="13"/>
          <w:szCs w:val="13"/>
          <w:lang w:val="el-GR"/>
        </w:rPr>
      </w:pPr>
    </w:p>
    <w:p w:rsidR="00CF5BE9" w:rsidRPr="00965EC6" w:rsidRDefault="00CF5BE9" w:rsidP="00965EC6">
      <w:pPr>
        <w:spacing w:line="200" w:lineRule="exact"/>
        <w:rPr>
          <w:rFonts w:asciiTheme="minorHAnsi" w:hAnsiTheme="minorHAnsi" w:cstheme="minorHAnsi"/>
          <w:lang w:val="el-GR"/>
        </w:rPr>
      </w:pPr>
    </w:p>
    <w:p w:rsidR="00CF5BE9" w:rsidRPr="00965EC6" w:rsidRDefault="00A84A75" w:rsidP="00965EC6">
      <w:pPr>
        <w:spacing w:before="29"/>
        <w:ind w:right="859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965EC6">
        <w:rPr>
          <w:rFonts w:asciiTheme="minorHAnsi" w:hAnsiTheme="minorHAnsi" w:cstheme="minorHAnsi"/>
          <w:sz w:val="24"/>
          <w:szCs w:val="24"/>
          <w:lang w:val="el-GR"/>
        </w:rPr>
        <w:t>Προσ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φ</w:t>
      </w:r>
      <w:r w:rsidRPr="00965EC6">
        <w:rPr>
          <w:rFonts w:asciiTheme="minorHAnsi" w:hAnsiTheme="minorHAnsi" w:cstheme="minorHAnsi"/>
          <w:spacing w:val="-2"/>
          <w:sz w:val="24"/>
          <w:szCs w:val="24"/>
          <w:lang w:val="el-GR"/>
        </w:rPr>
        <w:t>ε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ρό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ενα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θ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ή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pacing w:val="-3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τα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ΤΕΤΥ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π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ρος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π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ρο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π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>τ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υ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χ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ι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ακ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ο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ύ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965EC6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Φοιτ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τές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άλλ</w:t>
      </w:r>
      <w:r w:rsidRPr="00965EC6">
        <w:rPr>
          <w:rFonts w:asciiTheme="minorHAnsi" w:hAnsiTheme="minorHAnsi" w:cstheme="minorHAnsi"/>
          <w:spacing w:val="3"/>
          <w:sz w:val="24"/>
          <w:szCs w:val="24"/>
          <w:lang w:val="el-GR"/>
        </w:rPr>
        <w:t>ω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ν</w:t>
      </w:r>
    </w:p>
    <w:p w:rsidR="00CF5BE9" w:rsidRPr="00965EC6" w:rsidRDefault="00A84A75" w:rsidP="00A84A75">
      <w:pPr>
        <w:spacing w:line="260" w:lineRule="exact"/>
        <w:ind w:right="370"/>
        <w:jc w:val="center"/>
        <w:rPr>
          <w:rFonts w:asciiTheme="minorHAnsi" w:hAnsiTheme="minorHAnsi" w:cstheme="minorHAnsi"/>
          <w:sz w:val="10"/>
          <w:szCs w:val="10"/>
          <w:lang w:val="el-GR"/>
        </w:rPr>
      </w:pPr>
      <w:r w:rsidRPr="00965EC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pacing w:val="-3"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ά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των Σ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χ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>ο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λή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Θετι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κ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ών Ε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π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ιστ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ών -</w:t>
      </w:r>
      <w:r w:rsidRPr="00965EC6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6"/>
          <w:sz w:val="24"/>
          <w:szCs w:val="24"/>
          <w:lang w:val="el-GR"/>
        </w:rPr>
        <w:t>Ι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τρι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κή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965EC6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Π.Κ. για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το Α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κ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 xml:space="preserve">δ.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Έ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τος</w:t>
      </w:r>
      <w:r w:rsidRPr="00965EC6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2</w:t>
      </w:r>
      <w:r w:rsidRPr="00965EC6">
        <w:rPr>
          <w:rFonts w:asciiTheme="minorHAnsi" w:hAnsiTheme="minorHAnsi" w:cstheme="minorHAnsi"/>
          <w:spacing w:val="5"/>
          <w:sz w:val="24"/>
          <w:szCs w:val="24"/>
          <w:lang w:val="el-GR"/>
        </w:rPr>
        <w:t>0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1</w:t>
      </w:r>
      <w:r>
        <w:rPr>
          <w:rFonts w:asciiTheme="minorHAnsi" w:hAnsiTheme="minorHAnsi" w:cstheme="minorHAnsi"/>
          <w:sz w:val="24"/>
          <w:szCs w:val="24"/>
          <w:lang w:val="el-GR"/>
        </w:rPr>
        <w:t>9-20</w:t>
      </w:r>
    </w:p>
    <w:p w:rsidR="00CF5BE9" w:rsidRPr="00965EC6" w:rsidRDefault="00CF5BE9" w:rsidP="00965EC6">
      <w:pPr>
        <w:spacing w:line="200" w:lineRule="exact"/>
        <w:rPr>
          <w:rFonts w:asciiTheme="minorHAnsi" w:hAnsiTheme="minorHAnsi" w:cstheme="minorHAnsi"/>
          <w:lang w:val="el-GR"/>
        </w:rPr>
      </w:pPr>
    </w:p>
    <w:p w:rsidR="00CF5BE9" w:rsidRDefault="00A84A75" w:rsidP="00965EC6">
      <w:pPr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</w:pPr>
      <w:r w:rsidRPr="00965EC6">
        <w:rPr>
          <w:rFonts w:asciiTheme="minorHAnsi" w:hAnsiTheme="minorHAnsi" w:cstheme="minorHAnsi"/>
          <w:b/>
          <w:sz w:val="24"/>
          <w:szCs w:val="24"/>
          <w:lang w:val="el-GR"/>
        </w:rPr>
        <w:t>Χ</w:t>
      </w:r>
      <w:r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ε</w:t>
      </w:r>
      <w:r w:rsidRPr="00965EC6">
        <w:rPr>
          <w:rFonts w:asciiTheme="minorHAnsi" w:hAnsiTheme="minorHAnsi" w:cstheme="minorHAnsi"/>
          <w:b/>
          <w:sz w:val="24"/>
          <w:szCs w:val="24"/>
          <w:lang w:val="el-GR"/>
        </w:rPr>
        <w:t>ι</w:t>
      </w:r>
      <w:r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b/>
          <w:spacing w:val="-2"/>
          <w:sz w:val="24"/>
          <w:szCs w:val="24"/>
          <w:lang w:val="el-GR"/>
        </w:rPr>
        <w:t>ε</w:t>
      </w:r>
      <w:r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ρ</w:t>
      </w:r>
      <w:r w:rsidRPr="00965EC6">
        <w:rPr>
          <w:rFonts w:asciiTheme="minorHAnsi" w:hAnsiTheme="minorHAnsi" w:cstheme="minorHAnsi"/>
          <w:b/>
          <w:sz w:val="24"/>
          <w:szCs w:val="24"/>
          <w:lang w:val="el-GR"/>
        </w:rPr>
        <w:t>ι</w:t>
      </w:r>
      <w:r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ν</w:t>
      </w:r>
      <w:r w:rsidRPr="00965EC6">
        <w:rPr>
          <w:rFonts w:asciiTheme="minorHAnsi" w:hAnsiTheme="minorHAnsi" w:cstheme="minorHAnsi"/>
          <w:b/>
          <w:sz w:val="24"/>
          <w:szCs w:val="24"/>
          <w:lang w:val="el-GR"/>
        </w:rPr>
        <w:t xml:space="preserve">ό </w:t>
      </w:r>
      <w:r w:rsidRPr="00965EC6">
        <w:rPr>
          <w:rFonts w:asciiTheme="minorHAnsi" w:hAnsiTheme="minorHAnsi" w:cstheme="minorHAnsi"/>
          <w:b/>
          <w:spacing w:val="-2"/>
          <w:sz w:val="24"/>
          <w:szCs w:val="24"/>
          <w:lang w:val="el-GR"/>
        </w:rPr>
        <w:t>ε</w:t>
      </w:r>
      <w:r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ξ</w:t>
      </w:r>
      <w:r w:rsidRPr="00965EC6">
        <w:rPr>
          <w:rFonts w:asciiTheme="minorHAnsi" w:hAnsiTheme="minorHAnsi" w:cstheme="minorHAnsi"/>
          <w:b/>
          <w:sz w:val="24"/>
          <w:szCs w:val="24"/>
          <w:lang w:val="el-GR"/>
        </w:rPr>
        <w:t>ά</w:t>
      </w:r>
      <w:r w:rsidRPr="00965EC6">
        <w:rPr>
          <w:rFonts w:asciiTheme="minorHAnsi" w:hAnsiTheme="minorHAnsi" w:cstheme="minorHAnsi"/>
          <w:b/>
          <w:spacing w:val="-2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b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νο</w:t>
      </w:r>
    </w:p>
    <w:p w:rsidR="00965EC6" w:rsidRDefault="00E02A82" w:rsidP="00965EC6">
      <w:pPr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108585</wp:posOffset>
                </wp:positionV>
                <wp:extent cx="6062980" cy="6812280"/>
                <wp:effectExtent l="0" t="381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681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1584"/>
                              <w:gridCol w:w="1654"/>
                              <w:gridCol w:w="1447"/>
                              <w:gridCol w:w="4308"/>
                            </w:tblGrid>
                            <w:tr w:rsidR="00965EC6" w:rsidRPr="00965EC6" w:rsidTr="00965EC6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965EC6" w:rsidRPr="00965EC6" w:rsidRDefault="00965EC6" w:rsidP="00965EC6">
                                  <w:pPr>
                                    <w:spacing w:line="24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965EC6" w:rsidRPr="00965EC6" w:rsidRDefault="00965EC6" w:rsidP="00965EC6">
                                  <w:pPr>
                                    <w:spacing w:line="240" w:lineRule="exact"/>
                                    <w:ind w:left="102" w:right="274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ς</w:t>
                                  </w:r>
                                </w:p>
                                <w:p w:rsidR="00965EC6" w:rsidRPr="00965EC6" w:rsidRDefault="00965EC6" w:rsidP="00965EC6">
                                  <w:pPr>
                                    <w:ind w:left="102" w:right="121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το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sz w:val="24"/>
                                      <w:szCs w:val="24"/>
                                    </w:rPr>
                                    <w:t>ς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965EC6" w:rsidRPr="00965EC6" w:rsidRDefault="00965EC6" w:rsidP="00965EC6">
                                  <w:pPr>
                                    <w:spacing w:line="24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ίτ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4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το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ς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965EC6" w:rsidRPr="00965EC6" w:rsidRDefault="00965EC6" w:rsidP="00965EC6">
                                  <w:pPr>
                                    <w:spacing w:line="24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w w:val="99"/>
                                      <w:position w:val="1"/>
                                      <w:sz w:val="24"/>
                                      <w:szCs w:val="24"/>
                                    </w:rPr>
                                    <w:t>CTS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965EC6" w:rsidRPr="00965EC6" w:rsidRDefault="00965EC6" w:rsidP="00965EC6">
                                  <w:pPr>
                                    <w:spacing w:line="24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2"/>
                                      <w:position w:val="1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9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2"/>
                                      <w:position w:val="1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2"/>
                                      <w:position w:val="1"/>
                                      <w:sz w:val="24"/>
                                      <w:szCs w:val="24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2"/>
                                      <w:position w:val="1"/>
                                      <w:sz w:val="24"/>
                                      <w:szCs w:val="24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2"/>
                                      <w:position w:val="1"/>
                                      <w:sz w:val="24"/>
                                      <w:szCs w:val="24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eastAsia="Calibri" w:hAnsiTheme="minorHAnsi" w:cstheme="minorHAnsi"/>
                                      <w:b/>
                                      <w:position w:val="1"/>
                                      <w:sz w:val="24"/>
                                      <w:szCs w:val="24"/>
                                    </w:rPr>
                                    <w:t>ΙΣ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944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ETY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-4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Γενι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ημ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εία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16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4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.Μ. – 6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38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</w:p>
                                <w:p w:rsidR="00CF5BE9" w:rsidRPr="00965EC6" w:rsidRDefault="00CF5BE9" w:rsidP="00965EC6">
                                  <w:pPr>
                                    <w:spacing w:before="16"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6"/>
                                      <w:szCs w:val="26"/>
                                      <w:lang w:val="el-GR"/>
                                    </w:rPr>
                                  </w:pPr>
                                </w:p>
                                <w:p w:rsidR="00CF5BE9" w:rsidRPr="00965EC6" w:rsidRDefault="00A84A75" w:rsidP="00965EC6">
                                  <w:pPr>
                                    <w:ind w:left="102" w:right="8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οντες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ώνι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η ς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Χει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4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34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Χωρίς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ρο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απα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ιτο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ύμ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ενο: 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ΕΜ, ΤΕΥ,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ήλ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ωσ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για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κά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θε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0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0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οιτητ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2051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ΕΤΥ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– 305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41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15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Στερε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άς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: Εισ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γωγή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21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3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.Μ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21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TS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ιδ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ων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>Ι.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12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εδι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άκης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Χει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5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4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30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: 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ΧΗΜ 011)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&amp; 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ΗΜ 014)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ογι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ΤΕΥ, ΤΕΜ,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ό.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ήλ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ωσ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για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κά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θε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0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0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οιτητ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2122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ETY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– 483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Στοι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εία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26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γν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τικ ών 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ών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21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3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.Μ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200"/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w w:val="99"/>
                                      <w:lang w:val="el-GR"/>
                                    </w:rPr>
                                    <w:t>Δι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w w:val="99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w w:val="99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w w:val="99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 xml:space="preserve">ν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9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w w:val="99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w w:val="99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w w:val="99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w w:val="99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>ς Λυ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w w:val="99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>πε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w w:val="99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w w:val="99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w w:val="99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w w:val="99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w w:val="99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Χει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7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4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: ΧΗΜ – 012 &amp;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ΧΗΜ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014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ΦΥΣ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102, ΦΥΣ – 113 &amp;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ΦΥΣ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– 301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ήλ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ωσ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για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κά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θε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24"/>
                                      <w:szCs w:val="24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0"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0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οιτητ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997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ETY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– 391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48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3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- 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ιστ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μ η 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ών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21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3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.Μ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σα Α. 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τρ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Χει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5ο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31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: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XHM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202 Ορ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εία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Ι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ογι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: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154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χη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εία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ήλ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για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κά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θε 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0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0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οιτητ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ΕΤΥ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42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ή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35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και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ή Αν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άλ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ση 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ών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 w:right="24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3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.Μ.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5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 w:right="16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ων Α. Φι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ίδ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ης</w:t>
                                  </w:r>
                                </w:p>
                              </w:tc>
                              <w:tc>
                                <w:tcPr>
                                  <w:tcW w:w="4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Χει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ερ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3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4"/>
                                      <w:position w:val="9"/>
                                      <w:sz w:val="14"/>
                                      <w:szCs w:val="1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νο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ρι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ήλ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για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  <w:lang w:val="el-GR"/>
                                    </w:rPr>
                                    <w:t xml:space="preserve"> κά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  <w:t>θε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0"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0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οιτητ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u w:val="thick" w:color="000000"/>
                                    </w:rPr>
                                    <w:t>ς</w:t>
                                  </w:r>
                                </w:p>
                              </w:tc>
                            </w:tr>
                          </w:tbl>
                          <w:p w:rsidR="00CF5BE9" w:rsidRDefault="00CF5BE9">
                            <w:pPr>
                              <w:ind w:left="10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7pt;margin-top:8.55pt;width:477.4pt;height:536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prrAIAAKo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1584"/>
                        <w:gridCol w:w="1654"/>
                        <w:gridCol w:w="1447"/>
                        <w:gridCol w:w="4308"/>
                      </w:tblGrid>
                      <w:tr w:rsidR="00965EC6" w:rsidRPr="00965EC6" w:rsidTr="00965EC6">
                        <w:trPr>
                          <w:trHeight w:hRule="exact" w:val="838"/>
                        </w:trPr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965EC6" w:rsidRPr="00965EC6" w:rsidRDefault="00965EC6" w:rsidP="00965EC6">
                            <w:pPr>
                              <w:spacing w:line="24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/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965EC6" w:rsidRPr="00965EC6" w:rsidRDefault="00965EC6" w:rsidP="00965EC6">
                            <w:pPr>
                              <w:spacing w:line="240" w:lineRule="exact"/>
                              <w:ind w:left="102" w:right="274"/>
                              <w:jc w:val="center"/>
                              <w:rPr>
                                <w:rFonts w:asciiTheme="minorHAnsi" w:eastAsia="Calibr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ς</w:t>
                            </w:r>
                          </w:p>
                          <w:p w:rsidR="00965EC6" w:rsidRPr="00965EC6" w:rsidRDefault="00965EC6" w:rsidP="00965EC6">
                            <w:pPr>
                              <w:ind w:left="102" w:right="121"/>
                              <w:jc w:val="center"/>
                              <w:rPr>
                                <w:rFonts w:asciiTheme="minorHAnsi" w:eastAsia="Calibr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sz w:val="24"/>
                                <w:szCs w:val="24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το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sz w:val="24"/>
                                <w:szCs w:val="24"/>
                              </w:rPr>
                              <w:t>ς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965EC6" w:rsidRPr="00965EC6" w:rsidRDefault="00965EC6" w:rsidP="00965EC6">
                            <w:pPr>
                              <w:spacing w:line="24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ίτ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4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το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ς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965EC6" w:rsidRPr="00965EC6" w:rsidRDefault="00965EC6" w:rsidP="00965EC6">
                            <w:pPr>
                              <w:spacing w:line="24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w w:val="99"/>
                                <w:position w:val="1"/>
                                <w:sz w:val="24"/>
                                <w:szCs w:val="24"/>
                              </w:rPr>
                              <w:t>CTS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965EC6" w:rsidRPr="00965EC6" w:rsidRDefault="00965EC6" w:rsidP="00965EC6">
                            <w:pPr>
                              <w:spacing w:line="24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&amp;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eastAsia="Calibri" w:hAnsiTheme="minorHAnsi" w:cstheme="minorHAnsi"/>
                                <w:b/>
                                <w:position w:val="1"/>
                                <w:sz w:val="24"/>
                                <w:szCs w:val="24"/>
                              </w:rPr>
                              <w:t>ΙΣ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944"/>
                        </w:trPr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ETY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-4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Γενι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ημ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εία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165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4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.Μ. – 6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38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:rsidR="00CF5BE9" w:rsidRPr="00965EC6" w:rsidRDefault="00CF5BE9" w:rsidP="00965EC6">
                            <w:pPr>
                              <w:spacing w:before="16"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CF5BE9" w:rsidRPr="00965EC6" w:rsidRDefault="00A84A75" w:rsidP="00965EC6">
                            <w:pPr>
                              <w:ind w:left="102" w:right="85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οντες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ώνι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α,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η ς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Χει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4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νο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34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Χωρίς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ρο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απα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ιτο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ύμ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ενο: 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ΕΜ, ΤΕΥ,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ήλ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ωσ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για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κά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θε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α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0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οιτητ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2051"/>
                        </w:trPr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ΕΤΥ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 305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41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ή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156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Στερε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άς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Εισ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γωγή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215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.Μ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21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TS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ιδ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ων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>Ι.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12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εδι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άκης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Χει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4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νο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30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: 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ΧΗΜ 011)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&amp; 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ΗΜ 014)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ογι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ΤΕΥ, ΤΕΜ,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ό.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ήλ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ωσ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για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κά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θε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0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οιτητ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2122"/>
                        </w:trPr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ETY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 483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Στοι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εία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26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γν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τικ ών 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ών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215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3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.Μ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200"/>
                              <w:jc w:val="center"/>
                              <w:rPr>
                                <w:rFonts w:asciiTheme="minorHAnsi" w:hAnsiTheme="minorHAnsi" w:cstheme="minorHAnsi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TS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w w:val="99"/>
                                <w:lang w:val="el-GR"/>
                              </w:rPr>
                              <w:t>Δι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w w:val="99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w w:val="99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w w:val="99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 xml:space="preserve">ν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w w:val="99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w w:val="99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w w:val="99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w w:val="99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w w:val="99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>ς Λυ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w w:val="99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>πε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w w:val="99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w w:val="99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w w:val="99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w w:val="99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w w:val="99"/>
                                <w:lang w:val="el-GR"/>
                              </w:rPr>
                              <w:t>ς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Χει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4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νο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: ΧΗΜ – 012 &amp;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ΧΗΜ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014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ΦΥΣ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102, ΦΥΣ – 113 &amp;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ΦΥΣ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– 301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ήλ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ωσ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για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κά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θε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9"/>
                                <w:sz w:val="24"/>
                                <w:szCs w:val="24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  <w:sz w:val="24"/>
                                <w:szCs w:val="24"/>
                                <w:u w:val="thick" w:color="000000"/>
                              </w:rPr>
                              <w:t>0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οιτητ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997"/>
                        </w:trPr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ETY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 391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48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36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- 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ιστ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μ η 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ών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215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3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.Μ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TS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σα Α. 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Χει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5ο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νο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31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: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XHM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202 Ορ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εία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Ι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ογι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: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154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χη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εία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ήλ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για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κά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θε 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0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οιτητ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390"/>
                        </w:trPr>
                        <w:tc>
                          <w:tcPr>
                            <w:tcW w:w="5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ΕΤΥ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42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35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και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ή Αν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άλ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ση 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ών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 w:right="247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3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.Μ.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</w:p>
                          <w:p w:rsidR="00CF5BE9" w:rsidRPr="00965EC6" w:rsidRDefault="00A84A75" w:rsidP="00965EC6">
                            <w:pPr>
                              <w:ind w:left="102" w:right="167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TS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ων Α. Φι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ίδ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ης</w:t>
                            </w:r>
                          </w:p>
                        </w:tc>
                        <w:tc>
                          <w:tcPr>
                            <w:tcW w:w="4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Χει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ερ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3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4"/>
                                <w:position w:val="9"/>
                                <w:sz w:val="14"/>
                                <w:szCs w:val="1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νο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ρι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ήλ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για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  <w:lang w:val="el-GR"/>
                              </w:rPr>
                              <w:t xml:space="preserve"> κά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θε</w:t>
                            </w:r>
                          </w:p>
                          <w:p w:rsidR="00CF5BE9" w:rsidRPr="00965EC6" w:rsidRDefault="00A84A75" w:rsidP="00965EC6">
                            <w:pPr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  <w:sz w:val="24"/>
                                <w:szCs w:val="24"/>
                                <w:u w:val="thick" w:color="000000"/>
                              </w:rPr>
                              <w:t>0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οιτητ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ς</w:t>
                            </w:r>
                          </w:p>
                        </w:tc>
                      </w:tr>
                    </w:tbl>
                    <w:p w:rsidR="00CF5BE9" w:rsidRDefault="00CF5BE9">
                      <w:pPr>
                        <w:ind w:left="10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65EC6" w:rsidRDefault="00965EC6" w:rsidP="00965EC6">
      <w:pPr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</w:pPr>
    </w:p>
    <w:p w:rsidR="00965EC6" w:rsidRDefault="00965EC6" w:rsidP="00965EC6">
      <w:pPr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</w:pPr>
    </w:p>
    <w:p w:rsidR="00965EC6" w:rsidRPr="00965EC6" w:rsidRDefault="00965EC6" w:rsidP="00965EC6">
      <w:pPr>
        <w:rPr>
          <w:rFonts w:asciiTheme="minorHAnsi" w:hAnsiTheme="minorHAnsi" w:cstheme="minorHAnsi"/>
          <w:sz w:val="24"/>
          <w:szCs w:val="24"/>
          <w:lang w:val="el-GR"/>
        </w:rPr>
        <w:sectPr w:rsidR="00965EC6" w:rsidRPr="00965EC6">
          <w:pgSz w:w="11940" w:h="16860"/>
          <w:pgMar w:top="1580" w:right="1500" w:bottom="280" w:left="680" w:header="720" w:footer="720" w:gutter="0"/>
          <w:cols w:space="720"/>
        </w:sectPr>
      </w:pPr>
    </w:p>
    <w:p w:rsidR="00CF5BE9" w:rsidRPr="00965EC6" w:rsidRDefault="00E02A82" w:rsidP="00965EC6">
      <w:pPr>
        <w:spacing w:before="29"/>
        <w:rPr>
          <w:rFonts w:asciiTheme="minorHAnsi" w:hAnsiTheme="minorHAnsi" w:cstheme="minorHAnsi"/>
          <w:sz w:val="24"/>
          <w:szCs w:val="24"/>
          <w:lang w:val="el-GR"/>
        </w:rPr>
        <w:sectPr w:rsidR="00CF5BE9" w:rsidRPr="00965EC6">
          <w:pgSz w:w="11940" w:h="16860"/>
          <w:pgMar w:top="1580" w:right="1500" w:bottom="280" w:left="680" w:header="720" w:footer="720" w:gutter="0"/>
          <w:cols w:space="720"/>
        </w:sectPr>
      </w:pPr>
      <w:r>
        <w:rPr>
          <w:rFonts w:asciiTheme="minorHAnsi" w:hAnsiTheme="minorHAnsi" w:cstheme="minorHAnsi"/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494665</wp:posOffset>
                </wp:positionH>
                <wp:positionV relativeFrom="paragraph">
                  <wp:posOffset>245110</wp:posOffset>
                </wp:positionV>
                <wp:extent cx="6062980" cy="94824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948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958"/>
                              <w:gridCol w:w="1764"/>
                              <w:gridCol w:w="1817"/>
                              <w:gridCol w:w="4598"/>
                            </w:tblGrid>
                            <w:tr w:rsidR="00CF5BE9" w:rsidRPr="00965EC6" w:rsidTr="00965EC6">
                              <w:trPr>
                                <w:trHeight w:hRule="exact" w:val="214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42" w:right="13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272" w:right="2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399" w:right="39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5" w:line="240" w:lineRule="exact"/>
                                    <w:ind w:left="249" w:right="25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αι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Μα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ά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16" w:right="1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 Δ.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.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6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5" w:line="240" w:lineRule="exact"/>
                                    <w:ind w:left="347" w:right="348" w:hanging="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κων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Κι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γλ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u w:val="single" w:color="000000"/>
                                      <w:lang w:val="el-GR"/>
                                    </w:rPr>
                                    <w:t>ος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32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24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 w:right="40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 τα 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Μαθηµ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 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111)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,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θηµατ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112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αι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χρ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η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 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201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.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τηρά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 φο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5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8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>4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3"/>
                                      <w:position w:val="9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.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Max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70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844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409" w:right="40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Επ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τή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η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35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φα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ών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24" w:right="21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λι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ών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16" w:right="1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 Δ.Μ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5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376" w:right="375" w:hanging="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κων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νν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ης 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άκ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ης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32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ό)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2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ξά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 w:right="112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 ΤΕ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, 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θη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 :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αθη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14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0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4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5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ην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χρ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η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ΦΥ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201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26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457" w:right="45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Σύ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ση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318" w:right="31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16" w:right="1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 Δ.Μ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5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313" w:right="31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υσ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334" w:right="33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βα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567" w:right="56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32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8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2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ξά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ο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αι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5" w:line="240" w:lineRule="exact"/>
                                    <w:ind w:left="105" w:right="829" w:firstLine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5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αριθ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άθε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5"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13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42" w:right="13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72" w:right="2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6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Εφαρ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Μαθ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26" w:right="12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3Δ.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. – 6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313" w:right="31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υσ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66" w:right="6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32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2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ξά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5" w:line="240" w:lineRule="exact"/>
                                    <w:ind w:left="105" w:right="69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ροα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ό,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833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0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12" w:right="20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τη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354" w:right="34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ϊ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ή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390" w:right="38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Μηχ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ή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16" w:right="1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 Δ.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.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5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CF5BE9" w:rsidP="00965EC6">
                                  <w:pPr>
                                    <w:spacing w:before="16" w:line="24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</w:p>
                                <w:p w:rsidR="00CF5BE9" w:rsidRPr="00965EC6" w:rsidRDefault="00A84A75" w:rsidP="00965EC6">
                                  <w:pPr>
                                    <w:ind w:left="418" w:right="41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κων</w:t>
                                  </w:r>
                                </w:p>
                                <w:p w:rsidR="00CF5BE9" w:rsidRPr="00965EC6" w:rsidRDefault="00CF5BE9" w:rsidP="00965EC6">
                                  <w:pPr>
                                    <w:spacing w:before="5" w:line="26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6"/>
                                      <w:szCs w:val="26"/>
                                      <w:lang w:val="el-GR"/>
                                    </w:rPr>
                                  </w:pPr>
                                </w:p>
                                <w:p w:rsidR="00CF5BE9" w:rsidRPr="00965EC6" w:rsidRDefault="00A84A75" w:rsidP="00965EC6">
                                  <w:pPr>
                                    <w:ind w:left="325" w:right="3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ξ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ρος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433" w:right="42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ζής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-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Εα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8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ο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ξά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4"/>
                                    <w:ind w:left="-1" w:right="34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κό,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κό,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ολο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κό,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ατρ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, 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κό,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Μ,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ς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ά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ητή τη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η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υσι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έγ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τος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ωσ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15 φο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285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42" w:right="13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72" w:right="2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82" w:right="41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Οπ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ή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αι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459" w:right="56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κύμ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ατα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45" w:right="14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3 Δ.Μ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5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CF5BE9" w:rsidP="00965EC6">
                                  <w:pPr>
                                    <w:spacing w:before="16" w:line="24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</w:p>
                                <w:p w:rsidR="00CF5BE9" w:rsidRPr="00965EC6" w:rsidRDefault="00A84A75" w:rsidP="00965EC6">
                                  <w:pPr>
                                    <w:ind w:left="418" w:right="41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κων</w:t>
                                  </w:r>
                                </w:p>
                                <w:p w:rsidR="00CF5BE9" w:rsidRPr="00965EC6" w:rsidRDefault="00CF5BE9" w:rsidP="00965EC6">
                                  <w:pPr>
                                    <w:spacing w:before="5" w:line="26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6"/>
                                      <w:szCs w:val="26"/>
                                      <w:lang w:val="el-GR"/>
                                    </w:rPr>
                                  </w:pPr>
                                </w:p>
                                <w:p w:rsidR="00CF5BE9" w:rsidRPr="00965EC6" w:rsidRDefault="00A84A75" w:rsidP="00965EC6">
                                  <w:pPr>
                                    <w:ind w:left="303" w:right="30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ζο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ου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394" w:right="39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Δη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ήτρ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ος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32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6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2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ξά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 w:right="3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 Μαθ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 ΤΕΜ,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Υ.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ροα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 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ά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τή τη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νώ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 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λε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τρο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ών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Μαθη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ν 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55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.χ.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απ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)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,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ό,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Μ, ΤΕ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Υ: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5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αριθ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15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τητέ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3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.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3" w:line="240" w:lineRule="exact"/>
                                    <w:ind w:left="105" w:right="96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π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τον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 φο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τη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ώ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5BE9" w:rsidRPr="00965EC6" w:rsidTr="00965EC6">
                              <w:trPr>
                                <w:trHeight w:hRule="exact" w:val="1490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42" w:right="13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272" w:right="2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41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ογ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48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λι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50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Σύ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τα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46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ϋ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240" w:lineRule="exact"/>
                                    <w:ind w:left="18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 Δ.Μ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6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EC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 w:line="240" w:lineRule="exact"/>
                                    <w:ind w:left="181" w:right="143" w:firstLine="1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υσ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Χ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ατζ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ΐ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ο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CF5BE9" w:rsidRPr="00965EC6" w:rsidRDefault="00A84A75" w:rsidP="00965EC6">
                                  <w:pPr>
                                    <w:spacing w:line="320" w:lineRule="exact"/>
                                    <w:ind w:left="10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Εαρ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ό)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8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2"/>
                                      <w:position w:val="7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ξά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ν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position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</w:p>
                                <w:p w:rsidR="00CF5BE9" w:rsidRPr="00965EC6" w:rsidRDefault="00A84A75" w:rsidP="00965EC6">
                                  <w:pPr>
                                    <w:spacing w:before="1"/>
                                    <w:ind w:left="105" w:right="87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 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χη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εί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Β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– 15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4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Κ) Φυ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 :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Γ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ε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νι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υ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ή Ι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(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1 -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101)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um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5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αριθ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ός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δ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λ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ω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2"/>
                                      <w:szCs w:val="22"/>
                                      <w:lang w:val="el-GR"/>
                                    </w:rPr>
                                    <w:t>σ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ης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γι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κ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ά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2"/>
                                      <w:szCs w:val="22"/>
                                      <w:lang w:val="el-GR"/>
                                    </w:rPr>
                                    <w:t>θ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ε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2"/>
                                      <w:szCs w:val="22"/>
                                      <w:lang w:val="el-GR"/>
                                    </w:rPr>
                                    <w:t>Τ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>ή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μ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α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 xml:space="preserve">10 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φ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2"/>
                                      <w:szCs w:val="22"/>
                                      <w:lang w:val="el-GR"/>
                                    </w:rPr>
                                    <w:t>ο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l-GR"/>
                                    </w:rPr>
                                    <w:t>ι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pacing w:val="-1"/>
                                      <w:sz w:val="22"/>
                                      <w:szCs w:val="22"/>
                                      <w:lang w:val="el-GR"/>
                                    </w:rPr>
                                    <w:t>τητέ</w:t>
                                  </w:r>
                                  <w:r w:rsidRPr="00965EC6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l-GR"/>
                                    </w:rPr>
                                    <w:t>ς</w:t>
                                  </w:r>
                                </w:p>
                              </w:tc>
                            </w:tr>
                          </w:tbl>
                          <w:p w:rsidR="00CF5BE9" w:rsidRDefault="00CF5B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.95pt;margin-top:19.3pt;width:477.4pt;height:74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958"/>
                        <w:gridCol w:w="1764"/>
                        <w:gridCol w:w="1817"/>
                        <w:gridCol w:w="4598"/>
                      </w:tblGrid>
                      <w:tr w:rsidR="00CF5BE9" w:rsidRPr="00965EC6" w:rsidTr="00965EC6">
                        <w:trPr>
                          <w:trHeight w:hRule="exact" w:val="2140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42" w:right="13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272" w:right="27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399" w:right="39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</w:p>
                          <w:p w:rsidR="00CF5BE9" w:rsidRPr="00965EC6" w:rsidRDefault="00A84A75" w:rsidP="00965EC6">
                            <w:pPr>
                              <w:spacing w:before="5" w:line="240" w:lineRule="exact"/>
                              <w:ind w:left="249" w:right="25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αι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Μα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ά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16" w:right="1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 Δ.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.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6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A84A75" w:rsidP="00965EC6">
                            <w:pPr>
                              <w:spacing w:before="5" w:line="240" w:lineRule="exact"/>
                              <w:ind w:left="347" w:right="348" w:hanging="4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κων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Κι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γλ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 w:color="000000"/>
                                <w:lang w:val="el-GR"/>
                              </w:rPr>
                              <w:t>ος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32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ό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24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νο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 w:right="403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ό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 τα 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Μαθηµ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 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111)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,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θηµατ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112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αι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χρ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η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 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201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.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τηρά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 φο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5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8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3"/>
                                <w:position w:val="9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.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 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70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844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409" w:right="40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Επ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η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35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φα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ών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224" w:right="21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λι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ών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16" w:right="1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Δ.Μ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5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376" w:right="375" w:hanging="6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κων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νν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ης 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άκ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ης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32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ό)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2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ξά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 w:right="112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 ΤΕ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, 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θη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ό,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 :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8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8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8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αθη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8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6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14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0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5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ην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χρ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η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ΦΥ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201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260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457" w:right="456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Σύ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ση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318" w:right="314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ν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16" w:right="1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 Δ.Μ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5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313" w:right="313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υσ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334" w:right="334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βα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567" w:right="56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32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2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ξά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ο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αι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ό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</w:p>
                          <w:p w:rsidR="00CF5BE9" w:rsidRPr="00965EC6" w:rsidRDefault="00A84A75" w:rsidP="00965EC6">
                            <w:pPr>
                              <w:spacing w:before="5" w:line="240" w:lineRule="exact"/>
                              <w:ind w:left="105" w:right="829" w:firstLine="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5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αριθ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άθε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5"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136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42" w:right="13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272" w:right="27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6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Εφαρ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23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Μαθ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ά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26" w:right="12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3Δ.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. – 6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313" w:right="313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υσ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66" w:right="63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32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2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ξά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:rsidR="00CF5BE9" w:rsidRPr="00965EC6" w:rsidRDefault="00A84A75" w:rsidP="00965EC6">
                            <w:pPr>
                              <w:spacing w:before="5" w:line="240" w:lineRule="exact"/>
                              <w:ind w:left="105" w:right="69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ροα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ό,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833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203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294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212" w:right="20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τη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354" w:right="346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ϊ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ή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390" w:right="38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Μηχ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ή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16" w:right="1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 Δ.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.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5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CF5BE9" w:rsidP="00965EC6">
                            <w:pPr>
                              <w:spacing w:before="16" w:line="240" w:lineRule="exac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CF5BE9" w:rsidRPr="00965EC6" w:rsidRDefault="00A84A75" w:rsidP="00965EC6">
                            <w:pPr>
                              <w:ind w:left="418" w:right="41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κων</w:t>
                            </w:r>
                          </w:p>
                          <w:p w:rsidR="00CF5BE9" w:rsidRPr="00965EC6" w:rsidRDefault="00CF5BE9" w:rsidP="00965EC6">
                            <w:pPr>
                              <w:spacing w:before="5" w:line="260" w:lineRule="exact"/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CF5BE9" w:rsidRPr="00965EC6" w:rsidRDefault="00A84A75" w:rsidP="00965EC6">
                            <w:pPr>
                              <w:ind w:left="325" w:right="32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ξ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ρος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433" w:right="42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ζής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-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Εα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ο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ξά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:rsidR="00CF5BE9" w:rsidRPr="00965EC6" w:rsidRDefault="00A84A75" w:rsidP="00965EC6">
                            <w:pPr>
                              <w:spacing w:before="4"/>
                              <w:ind w:left="-1" w:right="34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κό,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κό,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ολο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κό,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ατρ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, 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κό,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Μ,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ς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ά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ητή τη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η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υσι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έγ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τος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ωσ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15 φο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)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2856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42" w:right="13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272" w:right="27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282" w:right="41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Οπ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ή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αι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459" w:right="564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κύμ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ατα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45" w:right="14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3 Δ.Μ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5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CF5BE9" w:rsidP="00965EC6">
                            <w:pPr>
                              <w:spacing w:before="16" w:line="240" w:lineRule="exac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CF5BE9" w:rsidRPr="00965EC6" w:rsidRDefault="00A84A75" w:rsidP="00965EC6">
                            <w:pPr>
                              <w:ind w:left="418" w:right="41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κων</w:t>
                            </w:r>
                          </w:p>
                          <w:p w:rsidR="00CF5BE9" w:rsidRPr="00965EC6" w:rsidRDefault="00CF5BE9" w:rsidP="00965EC6">
                            <w:pPr>
                              <w:spacing w:before="5" w:line="260" w:lineRule="exact"/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CF5BE9" w:rsidRPr="00965EC6" w:rsidRDefault="00A84A75" w:rsidP="00965EC6">
                            <w:pPr>
                              <w:ind w:left="303" w:right="304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ζο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ου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394" w:right="39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Δη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ήτρ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ος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32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6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2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ξά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 w:right="376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 Μαθ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 ΤΕΜ,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Υ.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ροα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 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ά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τή τη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νώ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 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λε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τρο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ών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Μαθη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ν 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55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.χ.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απ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)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ό,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Μ, ΤΕ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Υ: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5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αριθ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15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τητέ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3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  <w:p w:rsidR="00CF5BE9" w:rsidRPr="00965EC6" w:rsidRDefault="00A84A75" w:rsidP="00965EC6">
                            <w:pPr>
                              <w:spacing w:before="3" w:line="240" w:lineRule="exact"/>
                              <w:ind w:left="105" w:right="967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π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τον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 φο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τη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ώ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</w:tc>
                      </w:tr>
                      <w:tr w:rsidR="00CF5BE9" w:rsidRPr="00965EC6" w:rsidTr="00965EC6">
                        <w:trPr>
                          <w:trHeight w:hRule="exact" w:val="1490"/>
                        </w:trPr>
                        <w:tc>
                          <w:tcPr>
                            <w:tcW w:w="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42" w:right="13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272" w:right="27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41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ογ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ά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486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λι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&amp;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50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Σύ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τα</w:t>
                            </w:r>
                          </w:p>
                          <w:p w:rsidR="00CF5BE9" w:rsidRPr="00965EC6" w:rsidRDefault="00A84A75" w:rsidP="00965EC6">
                            <w:pPr>
                              <w:spacing w:line="240" w:lineRule="exact"/>
                              <w:ind w:left="46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ϋ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ά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240" w:lineRule="exact"/>
                              <w:ind w:left="18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Δ.Μ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EC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 w:line="240" w:lineRule="exact"/>
                              <w:ind w:left="181" w:right="143" w:firstLine="19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υσ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Χ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ατζ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ΐ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ο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CF5BE9" w:rsidRPr="00965EC6" w:rsidRDefault="00A84A75" w:rsidP="00965EC6">
                            <w:pPr>
                              <w:spacing w:line="320" w:lineRule="exact"/>
                              <w:ind w:left="10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Εαρ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ό)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2"/>
                                <w:position w:val="7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ξά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</w:p>
                          <w:p w:rsidR="00CF5BE9" w:rsidRPr="00965EC6" w:rsidRDefault="00A84A75" w:rsidP="00965EC6">
                            <w:pPr>
                              <w:spacing w:before="1"/>
                              <w:ind w:left="105" w:right="875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 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χη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εί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Β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– 15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Κ) Φυ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 :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Γ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νι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υ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ή Ι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(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1 -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101)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x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um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5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αριθ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ός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δ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λ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ω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  <w:lang w:val="el-GR"/>
                              </w:rPr>
                              <w:t>σ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ης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γι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κ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ά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  <w:lang w:val="el-GR"/>
                              </w:rPr>
                              <w:t>θ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ε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2"/>
                                <w:sz w:val="22"/>
                                <w:szCs w:val="22"/>
                                <w:lang w:val="el-GR"/>
                              </w:rPr>
                              <w:t>Τ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>ή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μ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10 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φ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2"/>
                                <w:szCs w:val="22"/>
                                <w:lang w:val="el-GR"/>
                              </w:rPr>
                              <w:t>ι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  <w:lang w:val="el-GR"/>
                              </w:rPr>
                              <w:t>τητέ</w:t>
                            </w:r>
                            <w:r w:rsidRPr="00965E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</w:p>
                        </w:tc>
                      </w:tr>
                    </w:tbl>
                    <w:p w:rsidR="00CF5BE9" w:rsidRDefault="00CF5BE9"/>
                  </w:txbxContent>
                </v:textbox>
                <w10:wrap anchorx="page"/>
              </v:shape>
            </w:pict>
          </mc:Fallback>
        </mc:AlternateContent>
      </w:r>
      <w:r w:rsidR="00A84A75"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Ε</w:t>
      </w:r>
      <w:r w:rsidR="00A84A75" w:rsidRPr="00965EC6">
        <w:rPr>
          <w:rFonts w:asciiTheme="minorHAnsi" w:hAnsiTheme="minorHAnsi" w:cstheme="minorHAnsi"/>
          <w:b/>
          <w:sz w:val="24"/>
          <w:szCs w:val="24"/>
          <w:lang w:val="el-GR"/>
        </w:rPr>
        <w:t>α</w:t>
      </w:r>
      <w:r w:rsidR="00A84A75"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ρ</w:t>
      </w:r>
      <w:r w:rsidR="00A84A75" w:rsidRPr="00965EC6">
        <w:rPr>
          <w:rFonts w:asciiTheme="minorHAnsi" w:hAnsiTheme="minorHAnsi" w:cstheme="minorHAnsi"/>
          <w:b/>
          <w:sz w:val="24"/>
          <w:szCs w:val="24"/>
          <w:lang w:val="el-GR"/>
        </w:rPr>
        <w:t>ι</w:t>
      </w:r>
      <w:r w:rsidR="00A84A75"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ν</w:t>
      </w:r>
      <w:r w:rsidR="00A84A75" w:rsidRPr="00965EC6">
        <w:rPr>
          <w:rFonts w:asciiTheme="minorHAnsi" w:hAnsiTheme="minorHAnsi" w:cstheme="minorHAnsi"/>
          <w:b/>
          <w:sz w:val="24"/>
          <w:szCs w:val="24"/>
          <w:lang w:val="el-GR"/>
        </w:rPr>
        <w:t>ό</w:t>
      </w:r>
      <w:r w:rsidR="00A84A75" w:rsidRPr="00965EC6">
        <w:rPr>
          <w:rFonts w:asciiTheme="minorHAnsi" w:hAnsiTheme="minorHAnsi" w:cstheme="minorHAnsi"/>
          <w:b/>
          <w:spacing w:val="-2"/>
          <w:sz w:val="24"/>
          <w:szCs w:val="24"/>
          <w:lang w:val="el-GR"/>
        </w:rPr>
        <w:t xml:space="preserve"> </w:t>
      </w:r>
      <w:r w:rsidR="00A84A75"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Ε</w:t>
      </w:r>
      <w:r w:rsidR="00A84A75" w:rsidRPr="00965EC6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>ξ</w:t>
      </w:r>
      <w:r w:rsidR="00A84A75" w:rsidRPr="00965EC6">
        <w:rPr>
          <w:rFonts w:asciiTheme="minorHAnsi" w:hAnsiTheme="minorHAnsi" w:cstheme="minorHAnsi"/>
          <w:b/>
          <w:sz w:val="24"/>
          <w:szCs w:val="24"/>
          <w:lang w:val="el-GR"/>
        </w:rPr>
        <w:t>ά</w:t>
      </w:r>
      <w:r w:rsidR="00A84A75"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μ</w:t>
      </w:r>
      <w:r w:rsidR="00A84A75" w:rsidRPr="00965EC6">
        <w:rPr>
          <w:rFonts w:asciiTheme="minorHAnsi" w:hAnsiTheme="minorHAnsi" w:cstheme="minorHAnsi"/>
          <w:b/>
          <w:sz w:val="24"/>
          <w:szCs w:val="24"/>
          <w:lang w:val="el-GR"/>
        </w:rPr>
        <w:t>η</w:t>
      </w:r>
      <w:r w:rsidR="00A84A75" w:rsidRPr="00965EC6">
        <w:rPr>
          <w:rFonts w:asciiTheme="minorHAnsi" w:hAnsiTheme="minorHAnsi" w:cstheme="minorHAnsi"/>
          <w:b/>
          <w:spacing w:val="1"/>
          <w:sz w:val="24"/>
          <w:szCs w:val="24"/>
          <w:lang w:val="el-GR"/>
        </w:rPr>
        <w:t>ν</w:t>
      </w:r>
      <w:r w:rsidR="00A84A75" w:rsidRPr="00965EC6">
        <w:rPr>
          <w:rFonts w:asciiTheme="minorHAnsi" w:hAnsiTheme="minorHAnsi" w:cstheme="minorHAnsi"/>
          <w:b/>
          <w:sz w:val="24"/>
          <w:szCs w:val="24"/>
          <w:lang w:val="el-GR"/>
        </w:rPr>
        <w:t>ο</w:t>
      </w:r>
    </w:p>
    <w:p w:rsidR="00CF5BE9" w:rsidRPr="00965EC6" w:rsidRDefault="00CF5BE9" w:rsidP="00965EC6">
      <w:pPr>
        <w:spacing w:before="8" w:line="80" w:lineRule="exact"/>
        <w:rPr>
          <w:rFonts w:asciiTheme="minorHAnsi" w:hAnsiTheme="minorHAnsi" w:cstheme="minorHAnsi"/>
          <w:sz w:val="9"/>
          <w:szCs w:val="9"/>
          <w:lang w:val="el-GR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578"/>
        <w:gridCol w:w="1648"/>
        <w:gridCol w:w="1798"/>
        <w:gridCol w:w="3931"/>
      </w:tblGrid>
      <w:tr w:rsidR="00CF5BE9" w:rsidRPr="00965EC6" w:rsidTr="00965EC6">
        <w:trPr>
          <w:trHeight w:hRule="exact" w:val="9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5BE9" w:rsidRPr="00965EC6" w:rsidRDefault="00A84A75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/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α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5BE9" w:rsidRPr="00965EC6" w:rsidRDefault="00A84A75" w:rsidP="00965EC6">
            <w:pPr>
              <w:spacing w:line="240" w:lineRule="exact"/>
              <w:ind w:right="274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65EC6">
              <w:rPr>
                <w:rFonts w:asciiTheme="minorHAnsi" w:eastAsia="Calibri" w:hAnsiTheme="minorHAnsi" w:cstheme="minorHAnsi"/>
                <w:b/>
                <w:spacing w:val="-1"/>
                <w:w w:val="99"/>
                <w:position w:val="1"/>
                <w:sz w:val="24"/>
                <w:szCs w:val="24"/>
              </w:rPr>
              <w:t>Κ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w w:val="99"/>
                <w:position w:val="1"/>
                <w:sz w:val="24"/>
                <w:szCs w:val="24"/>
              </w:rPr>
              <w:t>ω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w w:val="99"/>
                <w:position w:val="1"/>
                <w:sz w:val="24"/>
                <w:szCs w:val="24"/>
              </w:rPr>
              <w:t>δ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w w:val="99"/>
                <w:position w:val="1"/>
                <w:sz w:val="24"/>
                <w:szCs w:val="24"/>
              </w:rPr>
              <w:t>ι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position w:val="1"/>
                <w:sz w:val="24"/>
                <w:szCs w:val="24"/>
              </w:rPr>
              <w:t>κ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w w:val="99"/>
                <w:position w:val="1"/>
                <w:sz w:val="24"/>
                <w:szCs w:val="24"/>
              </w:rPr>
              <w:t>ό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position w:val="1"/>
                <w:sz w:val="24"/>
                <w:szCs w:val="24"/>
              </w:rPr>
              <w:t>ς</w:t>
            </w:r>
          </w:p>
          <w:p w:rsidR="00CF5BE9" w:rsidRPr="00965EC6" w:rsidRDefault="00A84A75" w:rsidP="00965EC6">
            <w:pPr>
              <w:ind w:right="12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65EC6">
              <w:rPr>
                <w:rFonts w:asciiTheme="minorHAnsi" w:eastAsia="Calibri" w:hAnsiTheme="minorHAnsi" w:cstheme="minorHAnsi"/>
                <w:b/>
                <w:spacing w:val="1"/>
                <w:w w:val="99"/>
                <w:sz w:val="24"/>
                <w:szCs w:val="24"/>
              </w:rPr>
              <w:t>Μ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w w:val="99"/>
                <w:sz w:val="24"/>
                <w:szCs w:val="24"/>
              </w:rPr>
              <w:t>θ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sz w:val="24"/>
                <w:szCs w:val="24"/>
              </w:rPr>
              <w:t>ή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w w:val="99"/>
                <w:sz w:val="24"/>
                <w:szCs w:val="24"/>
              </w:rPr>
              <w:t>μ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w w:val="99"/>
                <w:sz w:val="24"/>
                <w:szCs w:val="24"/>
              </w:rPr>
              <w:t>το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sz w:val="24"/>
                <w:szCs w:val="24"/>
              </w:rPr>
              <w:t>ς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5BE9" w:rsidRPr="00965EC6" w:rsidRDefault="00A84A75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Τ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ίτ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λ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ο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ς</w:t>
            </w:r>
            <w:r w:rsidRPr="00965EC6">
              <w:rPr>
                <w:rFonts w:asciiTheme="minorHAnsi" w:eastAsia="Calibri" w:hAnsiTheme="minorHAnsi" w:cstheme="minorHAnsi"/>
                <w:b/>
                <w:spacing w:val="-4"/>
                <w:position w:val="1"/>
                <w:sz w:val="24"/>
                <w:szCs w:val="24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Μ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θ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ή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μ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το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ς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5BE9" w:rsidRPr="00965EC6" w:rsidRDefault="00A84A75" w:rsidP="00965EC6">
            <w:pPr>
              <w:spacing w:line="240" w:lineRule="exact"/>
              <w:ind w:right="66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65EC6">
              <w:rPr>
                <w:rFonts w:asciiTheme="minorHAnsi" w:eastAsia="Calibri" w:hAnsiTheme="minorHAnsi" w:cstheme="minorHAnsi"/>
                <w:b/>
                <w:spacing w:val="-1"/>
                <w:w w:val="99"/>
                <w:position w:val="1"/>
                <w:sz w:val="24"/>
                <w:szCs w:val="24"/>
              </w:rPr>
              <w:t>E</w:t>
            </w:r>
            <w:r w:rsidRPr="00965EC6">
              <w:rPr>
                <w:rFonts w:asciiTheme="minorHAnsi" w:eastAsia="Calibri" w:hAnsiTheme="minorHAnsi" w:cstheme="minorHAnsi"/>
                <w:b/>
                <w:w w:val="99"/>
                <w:position w:val="1"/>
                <w:sz w:val="24"/>
                <w:szCs w:val="24"/>
              </w:rPr>
              <w:t>CTS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5BE9" w:rsidRPr="00965EC6" w:rsidRDefault="00A84A75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Τ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Μ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Η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>Μ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24"/>
                <w:szCs w:val="24"/>
              </w:rPr>
              <w:t>Τ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Α</w:t>
            </w:r>
            <w:r w:rsidRPr="00965EC6">
              <w:rPr>
                <w:rFonts w:asciiTheme="minorHAnsi" w:eastAsia="Calibri" w:hAnsiTheme="minorHAnsi" w:cstheme="minorHAnsi"/>
                <w:b/>
                <w:spacing w:val="-9"/>
                <w:position w:val="1"/>
                <w:sz w:val="24"/>
                <w:szCs w:val="24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&amp;</w:t>
            </w:r>
            <w:r w:rsidRPr="00965EC6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Π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Ρ</w:t>
            </w:r>
            <w:r w:rsidRPr="00965EC6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24"/>
                <w:szCs w:val="24"/>
              </w:rPr>
              <w:t>Ο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Υ</w:t>
            </w:r>
            <w:r w:rsidRPr="00965EC6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24"/>
                <w:szCs w:val="24"/>
              </w:rPr>
              <w:t>Π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Ο</w:t>
            </w:r>
            <w:r w:rsidRPr="00965EC6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24"/>
                <w:szCs w:val="24"/>
              </w:rPr>
              <w:t>Θ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Ε</w:t>
            </w:r>
            <w:r w:rsidRPr="00965EC6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24"/>
                <w:szCs w:val="24"/>
              </w:rPr>
              <w:t>Σ</w:t>
            </w:r>
            <w:r w:rsidRPr="00965EC6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24"/>
                <w:szCs w:val="24"/>
              </w:rPr>
              <w:t>Ε</w:t>
            </w:r>
            <w:r w:rsidRPr="00965EC6">
              <w:rPr>
                <w:rFonts w:asciiTheme="minorHAnsi" w:eastAsia="Calibri" w:hAnsiTheme="minorHAnsi" w:cstheme="minorHAnsi"/>
                <w:b/>
                <w:position w:val="1"/>
                <w:sz w:val="24"/>
                <w:szCs w:val="24"/>
              </w:rPr>
              <w:t>ΙΣ</w:t>
            </w:r>
          </w:p>
        </w:tc>
      </w:tr>
      <w:tr w:rsidR="00965EC6" w:rsidRPr="00965EC6" w:rsidTr="00965EC6">
        <w:trPr>
          <w:trHeight w:hRule="exact" w:val="1579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ind w:left="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EC6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ind w:left="2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965EC6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Τ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965EC6" w:rsidRPr="00965EC6" w:rsidRDefault="00965EC6" w:rsidP="00965EC6">
            <w:pPr>
              <w:spacing w:line="240" w:lineRule="exact"/>
              <w:ind w:left="3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ind w:left="3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Υ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λι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κ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 xml:space="preserve">ά 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κα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ι</w:t>
            </w:r>
          </w:p>
          <w:p w:rsidR="00965EC6" w:rsidRPr="00965EC6" w:rsidRDefault="00965EC6" w:rsidP="00965EC6">
            <w:pPr>
              <w:spacing w:line="240" w:lineRule="exact"/>
              <w:ind w:left="3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Π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ε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ρ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ι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β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ά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λλ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ο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ind w:left="145" w:right="142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 Δ.Μ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Pr="00965EC6">
              <w:rPr>
                <w:rFonts w:asciiTheme="minorHAnsi" w:hAnsiTheme="minorHAnsi" w:cstheme="minorHAnsi"/>
                <w:spacing w:val="-4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5 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EC</w:t>
            </w:r>
            <w:r w:rsidRPr="00965EC6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T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965EC6" w:rsidRPr="00965EC6" w:rsidRDefault="00965EC6" w:rsidP="00965EC6">
            <w:pPr>
              <w:spacing w:line="240" w:lineRule="exact"/>
              <w:ind w:left="363" w:right="363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Α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λε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ά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ν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δ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ρα</w:t>
            </w:r>
          </w:p>
          <w:p w:rsidR="00965EC6" w:rsidRPr="00965EC6" w:rsidRDefault="00965EC6" w:rsidP="00965EC6">
            <w:pPr>
              <w:spacing w:before="1"/>
              <w:ind w:left="467" w:right="461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υλ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ο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ύ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ρη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ind w:left="-1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(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Εα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ν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ό)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6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ε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ξά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η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ν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ο,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Χ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ω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ί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π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ροα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πα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ύ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ε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ν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α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λλ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</w:t>
            </w:r>
          </w:p>
          <w:p w:rsidR="00965EC6" w:rsidRPr="00965EC6" w:rsidRDefault="00965EC6" w:rsidP="00965EC6">
            <w:pPr>
              <w:spacing w:before="1" w:line="240" w:lineRule="exact"/>
              <w:ind w:left="-1" w:right="745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απ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 το 2 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έ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τος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κα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ε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τά :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Χ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η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κ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ό, 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Φυ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σι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κ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ό, 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Β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λ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ο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γι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κ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ό,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έ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γι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σ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τος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α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ός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δ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ή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λ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>ω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σ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ης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  <w:lang w:val="el-GR"/>
              </w:rPr>
              <w:t>γι</w:t>
            </w:r>
            <w:r w:rsidRPr="00965E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</w:p>
          <w:p w:rsidR="00965EC6" w:rsidRPr="00965EC6" w:rsidRDefault="00965EC6" w:rsidP="00965EC6">
            <w:pPr>
              <w:spacing w:line="240" w:lineRule="exact"/>
              <w:ind w:left="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κά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θε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65EC6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Τ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μ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ή</w:t>
            </w:r>
            <w:r w:rsidRPr="00965EC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μ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 xml:space="preserve">α </w:t>
            </w:r>
            <w:r w:rsidRPr="00965EC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0 φο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ι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965E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η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Pr="00965E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έ</w:t>
            </w:r>
            <w:r w:rsidRPr="00965EC6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  <w:tr w:rsidR="00965EC6" w:rsidRPr="00965EC6" w:rsidTr="00965EC6">
        <w:trPr>
          <w:trHeight w:hRule="exact" w:val="1579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965EC6">
              <w:rPr>
                <w:rFonts w:asciiTheme="minorHAnsi" w:eastAsia="Calibri" w:hAnsiTheme="minorHAnsi" w:cstheme="minorHAnsi"/>
                <w:b/>
                <w:position w:val="1"/>
              </w:rPr>
              <w:t>9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-1"/>
                <w:position w:val="1"/>
              </w:rPr>
              <w:t>Τ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Υ</w:t>
            </w:r>
            <w:r w:rsidRPr="00965EC6">
              <w:rPr>
                <w:rFonts w:asciiTheme="minorHAnsi" w:eastAsia="Calibri" w:hAnsiTheme="minorHAnsi" w:cstheme="minorHAnsi"/>
                <w:spacing w:val="-4"/>
                <w:position w:val="1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-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</w:rPr>
              <w:t>5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12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ind w:right="363"/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pacing w:val="-1"/>
                <w:w w:val="99"/>
                <w:position w:val="1"/>
                <w:lang w:val="el-GR"/>
              </w:rPr>
              <w:t>Υ</w:t>
            </w:r>
            <w:r w:rsidRPr="00965EC6">
              <w:rPr>
                <w:rFonts w:asciiTheme="minorHAnsi" w:eastAsia="Calibri" w:hAnsiTheme="minorHAnsi" w:cstheme="minorHAnsi"/>
                <w:w w:val="99"/>
                <w:position w:val="1"/>
                <w:lang w:val="el-GR"/>
              </w:rPr>
              <w:t>π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position w:val="1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spacing w:val="-1"/>
                <w:w w:val="99"/>
                <w:position w:val="1"/>
                <w:lang w:val="el-GR"/>
              </w:rPr>
              <w:t>λ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position w:val="1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w w:val="99"/>
                <w:position w:val="1"/>
                <w:lang w:val="el-GR"/>
              </w:rPr>
              <w:t>γ</w:t>
            </w:r>
            <w:r w:rsidRPr="00965EC6">
              <w:rPr>
                <w:rFonts w:asciiTheme="minorHAnsi" w:eastAsia="Calibri" w:hAnsiTheme="minorHAnsi" w:cstheme="minorHAnsi"/>
                <w:spacing w:val="3"/>
                <w:w w:val="99"/>
                <w:position w:val="1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w w:val="99"/>
                <w:position w:val="1"/>
                <w:lang w:val="el-GR"/>
              </w:rPr>
              <w:t>στ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position w:val="1"/>
                <w:lang w:val="el-GR"/>
              </w:rPr>
              <w:t>ική</w:t>
            </w:r>
          </w:p>
          <w:p w:rsidR="00965EC6" w:rsidRPr="00965EC6" w:rsidRDefault="00965EC6" w:rsidP="00965EC6">
            <w:pPr>
              <w:spacing w:before="1"/>
              <w:ind w:right="91"/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π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στ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ήμ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η</w:t>
            </w:r>
            <w:r w:rsidRPr="00965EC6">
              <w:rPr>
                <w:rFonts w:asciiTheme="minorHAnsi" w:eastAsia="Calibri" w:hAnsiTheme="minorHAnsi" w:cstheme="minorHAnsi"/>
                <w:spacing w:val="-7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Υλ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ικώ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spacing w:val="-6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w w:val="99"/>
              </w:rPr>
              <w:t>II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 xml:space="preserve">: 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-1"/>
                <w:w w:val="99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γαστ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ή</w:t>
            </w:r>
            <w:r w:rsidRPr="00965EC6">
              <w:rPr>
                <w:rFonts w:asciiTheme="minorHAnsi" w:eastAsia="Calibri" w:hAnsiTheme="minorHAnsi" w:cstheme="minorHAnsi"/>
                <w:spacing w:val="-1"/>
                <w:w w:val="99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 xml:space="preserve">ο 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Η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λ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κ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ική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ς</w:t>
            </w:r>
            <w:r w:rsidRPr="00965EC6">
              <w:rPr>
                <w:rFonts w:asciiTheme="minorHAnsi" w:eastAsia="Calibri" w:hAnsiTheme="minorHAnsi" w:cstheme="minorHAnsi"/>
                <w:spacing w:val="-11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Δ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ομή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ς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3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Δ</w:t>
            </w:r>
            <w:r w:rsidRPr="00965EC6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  <w:lang w:val="el-GR"/>
              </w:rPr>
              <w:t>.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-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5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E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CTS</w:t>
            </w:r>
          </w:p>
          <w:p w:rsidR="00965EC6" w:rsidRPr="00965EC6" w:rsidRDefault="00965EC6" w:rsidP="00965EC6">
            <w:pPr>
              <w:spacing w:before="11" w:line="260" w:lineRule="exact"/>
              <w:jc w:val="center"/>
              <w:rPr>
                <w:rFonts w:asciiTheme="minorHAnsi" w:hAnsiTheme="minorHAnsi" w:cstheme="minorHAnsi"/>
                <w:sz w:val="26"/>
                <w:szCs w:val="26"/>
                <w:lang w:val="el-GR"/>
              </w:rPr>
            </w:pPr>
          </w:p>
          <w:p w:rsidR="00965EC6" w:rsidRPr="00965EC6" w:rsidRDefault="00965EC6" w:rsidP="00965EC6">
            <w:pPr>
              <w:ind w:right="404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Διδ</w:t>
            </w:r>
            <w:r w:rsidRPr="00965EC6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l-GR"/>
              </w:rPr>
              <w:t>ά</w:t>
            </w: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σκων</w:t>
            </w:r>
          </w:p>
          <w:p w:rsidR="00965EC6" w:rsidRPr="00965EC6" w:rsidRDefault="00965EC6" w:rsidP="00965EC6">
            <w:pPr>
              <w:spacing w:before="11" w:line="260" w:lineRule="exact"/>
              <w:jc w:val="center"/>
              <w:rPr>
                <w:rFonts w:asciiTheme="minorHAnsi" w:hAnsiTheme="minorHAnsi" w:cstheme="minorHAnsi"/>
                <w:sz w:val="26"/>
                <w:szCs w:val="26"/>
                <w:lang w:val="el-GR"/>
              </w:rPr>
            </w:pPr>
          </w:p>
          <w:p w:rsidR="00965EC6" w:rsidRPr="00965EC6" w:rsidRDefault="00965EC6" w:rsidP="00965EC6">
            <w:pPr>
              <w:ind w:right="380"/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Ρε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μ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-1"/>
                <w:w w:val="99"/>
                <w:lang w:val="el-GR"/>
              </w:rPr>
              <w:t>δ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ά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κη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ς</w:t>
            </w:r>
          </w:p>
          <w:p w:rsidR="00965EC6" w:rsidRPr="00965EC6" w:rsidRDefault="00965EC6" w:rsidP="00965EC6">
            <w:pPr>
              <w:ind w:right="523"/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ω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ά</w:t>
            </w:r>
            <w:r w:rsidRPr="00965EC6">
              <w:rPr>
                <w:rFonts w:asciiTheme="minorHAnsi" w:eastAsia="Calibri" w:hAnsiTheme="minorHAnsi" w:cstheme="minorHAnsi"/>
                <w:spacing w:val="-1"/>
                <w:w w:val="99"/>
                <w:lang w:val="el-GR"/>
              </w:rPr>
              <w:t>νν</w:t>
            </w:r>
            <w:r w:rsidRPr="00965EC6">
              <w:rPr>
                <w:rFonts w:asciiTheme="minorHAnsi" w:eastAsia="Calibri" w:hAnsiTheme="minorHAnsi" w:cstheme="minorHAnsi"/>
                <w:spacing w:val="1"/>
                <w:w w:val="99"/>
                <w:lang w:val="el-GR"/>
              </w:rPr>
              <w:t>η</w:t>
            </w:r>
            <w:r w:rsidRPr="00965EC6">
              <w:rPr>
                <w:rFonts w:asciiTheme="minorHAnsi" w:eastAsia="Calibri" w:hAnsiTheme="minorHAnsi" w:cstheme="minorHAnsi"/>
                <w:w w:val="99"/>
                <w:lang w:val="el-GR"/>
              </w:rPr>
              <w:t>ς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lang w:val="el-GR"/>
              </w:rPr>
              <w:t>Π</w:t>
            </w:r>
            <w:r w:rsidRPr="00965EC6">
              <w:rPr>
                <w:rFonts w:asciiTheme="minorHAnsi" w:eastAsia="Calibri" w:hAnsiTheme="minorHAnsi" w:cstheme="minorHAnsi"/>
                <w:spacing w:val="-1"/>
                <w:position w:val="1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σφέ</w:t>
            </w:r>
            <w:r w:rsidRPr="00965EC6">
              <w:rPr>
                <w:rFonts w:asciiTheme="minorHAnsi" w:eastAsia="Calibri" w:hAnsiTheme="minorHAnsi" w:cstheme="minorHAnsi"/>
                <w:spacing w:val="-1"/>
                <w:position w:val="1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αι</w:t>
            </w:r>
            <w:r w:rsidRPr="00965EC6">
              <w:rPr>
                <w:rFonts w:asciiTheme="minorHAnsi" w:eastAsia="Calibri" w:hAnsiTheme="minorHAnsi" w:cstheme="minorHAnsi"/>
                <w:spacing w:val="-10"/>
                <w:position w:val="1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στο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lang w:val="el-GR"/>
              </w:rPr>
              <w:t>μήμ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α</w:t>
            </w:r>
            <w:r w:rsidRPr="00965EC6">
              <w:rPr>
                <w:rFonts w:asciiTheme="minorHAnsi" w:eastAsia="Calibri" w:hAnsiTheme="minorHAnsi" w:cstheme="minorHAnsi"/>
                <w:spacing w:val="-5"/>
                <w:position w:val="1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Φυ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  <w:lang w:val="el-GR"/>
              </w:rPr>
              <w:t>σ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lang w:val="el-GR"/>
              </w:rPr>
              <w:t>ική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ς</w:t>
            </w:r>
            <w:r w:rsidRPr="00965EC6">
              <w:rPr>
                <w:rFonts w:asciiTheme="minorHAnsi" w:eastAsia="Calibri" w:hAnsiTheme="minorHAnsi" w:cstheme="minorHAnsi"/>
                <w:spacing w:val="-7"/>
                <w:position w:val="1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lang w:val="el-GR"/>
              </w:rPr>
              <w:t>σε</w:t>
            </w:r>
          </w:p>
          <w:p w:rsidR="00965EC6" w:rsidRPr="00965EC6" w:rsidRDefault="00965EC6" w:rsidP="00965EC6">
            <w:pPr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lang w:val="el-GR"/>
              </w:rPr>
              <w:t>συ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2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όη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ση</w:t>
            </w:r>
            <w:r w:rsidRPr="00965EC6">
              <w:rPr>
                <w:rFonts w:asciiTheme="minorHAnsi" w:eastAsia="Calibri" w:hAnsiTheme="minorHAnsi" w:cstheme="minorHAnsi"/>
                <w:spacing w:val="-9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μ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spacing w:val="-3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δ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ιδ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άσ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κο</w:t>
            </w:r>
            <w:r w:rsidRPr="00965EC6">
              <w:rPr>
                <w:rFonts w:asciiTheme="minorHAnsi" w:eastAsia="Calibri" w:hAnsiTheme="minorHAnsi" w:cstheme="minorHAnsi"/>
                <w:spacing w:val="2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τα.</w:t>
            </w:r>
          </w:p>
        </w:tc>
      </w:tr>
      <w:tr w:rsidR="00965EC6" w:rsidRPr="00965EC6" w:rsidTr="00965EC6">
        <w:trPr>
          <w:trHeight w:hRule="exact" w:val="13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965EC6">
              <w:rPr>
                <w:rFonts w:asciiTheme="minorHAnsi" w:eastAsia="Calibri" w:hAnsiTheme="minorHAnsi" w:cstheme="minorHAnsi"/>
                <w:b/>
                <w:position w:val="1"/>
              </w:rPr>
              <w:t>10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-1"/>
                <w:position w:val="1"/>
              </w:rPr>
              <w:t>ΤΥ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-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222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</w:rPr>
              <w:t>Φασ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μ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ατ</w:t>
            </w:r>
            <w:r w:rsidRPr="00965EC6">
              <w:rPr>
                <w:rFonts w:asciiTheme="minorHAnsi" w:eastAsia="Calibri" w:hAnsiTheme="minorHAnsi" w:cstheme="minorHAnsi"/>
                <w:spacing w:val="3"/>
                <w:position w:val="1"/>
              </w:rPr>
              <w:t>ο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σ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κο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π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ί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α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3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Δ</w:t>
            </w:r>
            <w:r w:rsidRPr="00965EC6">
              <w:rPr>
                <w:rFonts w:asciiTheme="minorHAnsi" w:eastAsia="Calibri" w:hAnsiTheme="minorHAnsi" w:cstheme="minorHAnsi"/>
                <w:spacing w:val="-3"/>
                <w:position w:val="1"/>
                <w:sz w:val="22"/>
                <w:szCs w:val="22"/>
                <w:lang w:val="el-GR"/>
              </w:rPr>
              <w:t>.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Μ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-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5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  <w:sz w:val="22"/>
                <w:szCs w:val="2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  <w:sz w:val="22"/>
                <w:szCs w:val="22"/>
              </w:rPr>
              <w:t>E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</w:rPr>
              <w:t>CTS</w:t>
            </w:r>
          </w:p>
          <w:p w:rsidR="00965EC6" w:rsidRPr="00965EC6" w:rsidRDefault="00965EC6" w:rsidP="00965EC6">
            <w:pPr>
              <w:spacing w:before="9" w:line="260" w:lineRule="exact"/>
              <w:jc w:val="center"/>
              <w:rPr>
                <w:rFonts w:asciiTheme="minorHAnsi" w:hAnsiTheme="minorHAnsi" w:cstheme="minorHAnsi"/>
                <w:sz w:val="26"/>
                <w:szCs w:val="26"/>
                <w:lang w:val="el-GR"/>
              </w:rPr>
            </w:pPr>
          </w:p>
          <w:p w:rsidR="00965EC6" w:rsidRPr="00965EC6" w:rsidRDefault="00965EC6" w:rsidP="00965EC6">
            <w:pPr>
              <w:ind w:right="361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 xml:space="preserve">Διδάσκων </w:t>
            </w:r>
            <w:r w:rsidRPr="00965EC6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l-GR"/>
              </w:rPr>
              <w:t>Ά</w:t>
            </w: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γγε</w:t>
            </w:r>
            <w:r w:rsidRPr="00965EC6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l-GR"/>
              </w:rPr>
              <w:t>λ</w:t>
            </w:r>
            <w:r w:rsidRPr="00965EC6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ς Φ</w:t>
            </w:r>
            <w:r w:rsidRPr="00965EC6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l-GR"/>
              </w:rPr>
              <w:t>λ</w:t>
            </w: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ιππ</w:t>
            </w:r>
            <w:r w:rsidRPr="00965EC6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l-GR"/>
              </w:rPr>
              <w:t>ί</w:t>
            </w: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δ</w:t>
            </w:r>
            <w:r w:rsidRPr="00965EC6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l-GR"/>
              </w:rPr>
              <w:t>η</w:t>
            </w:r>
            <w:r w:rsidRPr="00965EC6"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ς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37" w:lineRule="auto"/>
              <w:ind w:right="662"/>
              <w:jc w:val="center"/>
              <w:rPr>
                <w:rFonts w:asciiTheme="minorHAnsi" w:eastAsia="Calibri" w:hAnsiTheme="minorHAnsi" w:cstheme="minorHAnsi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Π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σφέ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ρ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2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αι</w:t>
            </w:r>
            <w:r w:rsidRPr="00965EC6">
              <w:rPr>
                <w:rFonts w:asciiTheme="minorHAnsi" w:eastAsia="Calibri" w:hAnsiTheme="minorHAnsi" w:cstheme="minorHAnsi"/>
                <w:spacing w:val="-10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στο</w:t>
            </w:r>
            <w:r w:rsidRPr="00965EC6">
              <w:rPr>
                <w:rFonts w:asciiTheme="minorHAnsi" w:eastAsia="Calibri" w:hAnsiTheme="minorHAnsi" w:cstheme="minorHAnsi"/>
                <w:spacing w:val="44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μήμ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α</w:t>
            </w:r>
            <w:r w:rsidRPr="00965EC6">
              <w:rPr>
                <w:rFonts w:asciiTheme="minorHAnsi" w:eastAsia="Calibri" w:hAnsiTheme="minorHAnsi" w:cstheme="minorHAnsi"/>
                <w:spacing w:val="-5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Χ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η</w:t>
            </w:r>
            <w:r w:rsidRPr="00965EC6">
              <w:rPr>
                <w:rFonts w:asciiTheme="minorHAnsi" w:eastAsia="Calibri" w:hAnsiTheme="minorHAnsi" w:cstheme="minorHAnsi"/>
                <w:spacing w:val="3"/>
                <w:lang w:val="el-GR"/>
              </w:rPr>
              <w:t>μ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ί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ας,</w:t>
            </w:r>
            <w:r w:rsidRPr="00965EC6">
              <w:rPr>
                <w:rFonts w:asciiTheme="minorHAnsi" w:eastAsia="Calibri" w:hAnsiTheme="minorHAnsi" w:cstheme="minorHAnsi"/>
                <w:spacing w:val="-6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Γ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ι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α φ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οι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τ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η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τές</w:t>
            </w:r>
            <w:r w:rsidRPr="00965EC6">
              <w:rPr>
                <w:rFonts w:asciiTheme="minorHAnsi" w:eastAsia="Calibri" w:hAnsiTheme="minorHAnsi" w:cstheme="minorHAnsi"/>
                <w:spacing w:val="-7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από</w:t>
            </w:r>
            <w:r w:rsidRPr="00965EC6">
              <w:rPr>
                <w:rFonts w:asciiTheme="minorHAnsi" w:eastAsia="Calibri" w:hAnsiTheme="minorHAnsi" w:cstheme="minorHAnsi"/>
                <w:spacing w:val="-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4</w:t>
            </w:r>
            <w:r w:rsidRPr="00965EC6">
              <w:rPr>
                <w:rFonts w:asciiTheme="minorHAnsi" w:eastAsia="Calibri" w:hAnsiTheme="minorHAnsi" w:cstheme="minorHAnsi"/>
                <w:position w:val="7"/>
                <w:sz w:val="13"/>
                <w:szCs w:val="13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spacing w:val="14"/>
                <w:position w:val="7"/>
                <w:sz w:val="13"/>
                <w:szCs w:val="13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3"/>
                <w:lang w:val="el-GR"/>
              </w:rPr>
              <w:t>ε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ξά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μη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ο</w:t>
            </w:r>
            <w:r w:rsidRPr="00965EC6">
              <w:rPr>
                <w:rFonts w:asciiTheme="minorHAnsi" w:eastAsia="Calibri" w:hAnsiTheme="minorHAnsi" w:cstheme="minorHAnsi"/>
                <w:spacing w:val="-6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κ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αι</w:t>
            </w:r>
            <w:r w:rsidRPr="00965EC6">
              <w:rPr>
                <w:rFonts w:asciiTheme="minorHAnsi" w:eastAsia="Calibri" w:hAnsiTheme="minorHAnsi" w:cstheme="minorHAnsi"/>
                <w:spacing w:val="-2"/>
                <w:lang w:val="el-GR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lang w:val="el-GR"/>
              </w:rPr>
              <w:t>πά</w:t>
            </w:r>
            <w:r w:rsidRPr="00965EC6">
              <w:rPr>
                <w:rFonts w:asciiTheme="minorHAnsi" w:eastAsia="Calibri" w:hAnsiTheme="minorHAnsi" w:cstheme="minorHAnsi"/>
                <w:spacing w:val="-1"/>
                <w:lang w:val="el-GR"/>
              </w:rPr>
              <w:t>ν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ω,</w:t>
            </w:r>
          </w:p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</w:rPr>
              <w:t>10</w:t>
            </w:r>
            <w:r w:rsidRPr="00965EC6">
              <w:rPr>
                <w:rFonts w:asciiTheme="minorHAnsi" w:eastAsia="Calibri" w:hAnsiTheme="minorHAnsi" w:cstheme="minorHAnsi"/>
                <w:spacing w:val="-2"/>
                <w:position w:val="1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άτ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ομ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α</w:t>
            </w:r>
            <w:r w:rsidRPr="00965EC6">
              <w:rPr>
                <w:rFonts w:asciiTheme="minorHAnsi" w:eastAsia="Calibri" w:hAnsiTheme="minorHAnsi" w:cstheme="minorHAnsi"/>
                <w:spacing w:val="-5"/>
                <w:position w:val="1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 xml:space="preserve">ο 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μ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έγ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ι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στ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ο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ς</w:t>
            </w:r>
            <w:r w:rsidRPr="00965EC6">
              <w:rPr>
                <w:rFonts w:asciiTheme="minorHAnsi" w:eastAsia="Calibri" w:hAnsiTheme="minorHAnsi" w:cstheme="minorHAnsi"/>
                <w:spacing w:val="-7"/>
                <w:position w:val="1"/>
              </w:rPr>
              <w:t xml:space="preserve"> </w:t>
            </w:r>
            <w:r w:rsidRPr="00965EC6">
              <w:rPr>
                <w:rFonts w:asciiTheme="minorHAnsi" w:eastAsia="Calibri" w:hAnsiTheme="minorHAnsi" w:cstheme="minorHAnsi"/>
                <w:spacing w:val="2"/>
                <w:position w:val="1"/>
              </w:rPr>
              <w:t>α</w:t>
            </w:r>
            <w:r w:rsidRPr="00965EC6">
              <w:rPr>
                <w:rFonts w:asciiTheme="minorHAnsi" w:eastAsia="Calibri" w:hAnsiTheme="minorHAnsi" w:cstheme="minorHAnsi"/>
                <w:spacing w:val="-1"/>
                <w:position w:val="1"/>
              </w:rPr>
              <w:t>ρ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ι</w:t>
            </w:r>
            <w:r w:rsidRPr="00965EC6">
              <w:rPr>
                <w:rFonts w:asciiTheme="minorHAnsi" w:eastAsia="Calibri" w:hAnsiTheme="minorHAnsi" w:cstheme="minorHAnsi"/>
                <w:position w:val="1"/>
              </w:rPr>
              <w:t>θ</w:t>
            </w: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</w:rPr>
              <w:t>μός</w:t>
            </w:r>
          </w:p>
        </w:tc>
      </w:tr>
      <w:tr w:rsidR="00965EC6" w:rsidRPr="00965EC6" w:rsidTr="00965EC6">
        <w:trPr>
          <w:trHeight w:hRule="exact" w:val="13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position w:val="1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b/>
                <w:position w:val="1"/>
                <w:lang w:val="el-GR"/>
              </w:rPr>
              <w:t>11</w:t>
            </w:r>
          </w:p>
        </w:tc>
        <w:tc>
          <w:tcPr>
            <w:tcW w:w="1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spacing w:val="1"/>
                <w:position w:val="1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position w:val="1"/>
                <w:lang w:val="el-GR"/>
              </w:rPr>
              <w:t>ΕΤΥ-412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position w:val="1"/>
              </w:rPr>
            </w:pPr>
            <w:r w:rsidRPr="00965EC6">
              <w:rPr>
                <w:rFonts w:asciiTheme="minorHAnsi" w:hAnsiTheme="minorHAnsi" w:cstheme="minorHAnsi"/>
              </w:rPr>
              <w:t>Χημεία Στερεάς Κατάστασης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de-DE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 xml:space="preserve">3ΔΜ – 5 </w:t>
            </w: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de-DE"/>
              </w:rPr>
              <w:t>ECTS</w:t>
            </w:r>
          </w:p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</w:pPr>
          </w:p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Διδάσκων</w:t>
            </w:r>
          </w:p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Γεράσιμος</w:t>
            </w:r>
          </w:p>
          <w:p w:rsidR="00965EC6" w:rsidRPr="00965EC6" w:rsidRDefault="00965EC6" w:rsidP="00965EC6">
            <w:pPr>
              <w:spacing w:line="260" w:lineRule="exact"/>
              <w:ind w:right="209"/>
              <w:jc w:val="center"/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position w:val="1"/>
                <w:sz w:val="22"/>
                <w:szCs w:val="22"/>
                <w:lang w:val="el-GR"/>
              </w:rPr>
              <w:t>Αρματάς</w:t>
            </w:r>
          </w:p>
        </w:tc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EC6" w:rsidRPr="00965EC6" w:rsidRDefault="00965EC6" w:rsidP="00965EC6">
            <w:pPr>
              <w:spacing w:line="237" w:lineRule="auto"/>
              <w:ind w:right="662"/>
              <w:jc w:val="center"/>
              <w:rPr>
                <w:rFonts w:asciiTheme="minorHAnsi" w:eastAsia="Calibri" w:hAnsiTheme="minorHAnsi" w:cstheme="minorHAnsi"/>
                <w:spacing w:val="1"/>
                <w:lang w:val="el-GR"/>
              </w:rPr>
            </w:pP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>Προσφέρεται στο Τμήμα Φυσικής και στο Τμήμα Χημείας για φοιτητές 3</w:t>
            </w:r>
            <w:r w:rsidRPr="00965EC6">
              <w:rPr>
                <w:rFonts w:asciiTheme="minorHAnsi" w:eastAsia="Calibri" w:hAnsiTheme="minorHAnsi" w:cstheme="minorHAnsi"/>
                <w:spacing w:val="1"/>
                <w:vertAlign w:val="superscript"/>
                <w:lang w:val="el-GR"/>
              </w:rPr>
              <w:t>ου</w:t>
            </w:r>
            <w:r w:rsidRPr="00965EC6">
              <w:rPr>
                <w:rFonts w:asciiTheme="minorHAnsi" w:eastAsia="Calibri" w:hAnsiTheme="minorHAnsi" w:cstheme="minorHAnsi"/>
                <w:spacing w:val="1"/>
                <w:lang w:val="el-GR"/>
              </w:rPr>
              <w:t xml:space="preserve"> έτους  με μέγιστο αριθμό δηλώσεων 10 φοιτητές ανά τμήμα</w:t>
            </w:r>
          </w:p>
        </w:tc>
      </w:tr>
    </w:tbl>
    <w:p w:rsidR="00CF5BE9" w:rsidRPr="00965EC6" w:rsidRDefault="00CF5BE9" w:rsidP="00965EC6">
      <w:pPr>
        <w:spacing w:before="13" w:line="280" w:lineRule="exact"/>
        <w:rPr>
          <w:rFonts w:asciiTheme="minorHAnsi" w:hAnsiTheme="minorHAnsi" w:cstheme="minorHAnsi"/>
          <w:sz w:val="28"/>
          <w:szCs w:val="28"/>
          <w:lang w:val="el-GR"/>
        </w:rPr>
      </w:pPr>
    </w:p>
    <w:p w:rsidR="00CF5BE9" w:rsidRPr="00965EC6" w:rsidRDefault="00A84A75" w:rsidP="00965EC6">
      <w:pPr>
        <w:spacing w:before="29"/>
        <w:rPr>
          <w:rFonts w:asciiTheme="minorHAnsi" w:hAnsiTheme="minorHAnsi" w:cstheme="minorHAnsi"/>
          <w:sz w:val="24"/>
          <w:szCs w:val="24"/>
          <w:lang w:val="el-GR"/>
        </w:rPr>
      </w:pPr>
      <w:r w:rsidRPr="00965EC6">
        <w:rPr>
          <w:rFonts w:asciiTheme="minorHAnsi" w:hAnsiTheme="minorHAnsi" w:cstheme="minorHAnsi"/>
          <w:sz w:val="24"/>
          <w:szCs w:val="24"/>
          <w:lang w:val="el-GR"/>
        </w:rPr>
        <w:t>Π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Ρ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ΟΣΟΧΗ να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ρ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 xml:space="preserve">θεί 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>τ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 xml:space="preserve">ο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νώτερο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όριο δ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ήλ</w:t>
      </w:r>
      <w:r w:rsidRPr="00965EC6">
        <w:rPr>
          <w:rFonts w:asciiTheme="minorHAnsi" w:hAnsiTheme="minorHAnsi" w:cstheme="minorHAnsi"/>
          <w:spacing w:val="-2"/>
          <w:sz w:val="24"/>
          <w:szCs w:val="24"/>
          <w:lang w:val="el-GR"/>
        </w:rPr>
        <w:t>ω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σ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απ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ό τα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ά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λ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λ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ή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>…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έ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λ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ε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>γ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χ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ος</w:t>
      </w:r>
      <w:r w:rsidRPr="00965EC6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pacing w:val="-3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π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ό</w:t>
      </w:r>
      <w:r w:rsidRPr="00965EC6">
        <w:rPr>
          <w:rFonts w:asciiTheme="minorHAnsi" w:hAnsiTheme="minorHAnsi" w:cstheme="minorHAnsi"/>
          <w:spacing w:val="2"/>
          <w:sz w:val="24"/>
          <w:szCs w:val="24"/>
          <w:lang w:val="el-GR"/>
        </w:rPr>
        <w:t xml:space="preserve"> 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γρ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pacing w:val="1"/>
          <w:sz w:val="24"/>
          <w:szCs w:val="24"/>
          <w:lang w:val="el-GR"/>
        </w:rPr>
        <w:t>μμ</w:t>
      </w:r>
      <w:r w:rsidRPr="00965EC6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Pr="00965EC6">
        <w:rPr>
          <w:rFonts w:asciiTheme="minorHAnsi" w:hAnsiTheme="minorHAnsi" w:cstheme="minorHAnsi"/>
          <w:sz w:val="24"/>
          <w:szCs w:val="24"/>
          <w:lang w:val="el-GR"/>
        </w:rPr>
        <w:t>τεία</w:t>
      </w:r>
    </w:p>
    <w:sectPr w:rsidR="00CF5BE9" w:rsidRPr="00965EC6">
      <w:pgSz w:w="11940" w:h="16860"/>
      <w:pgMar w:top="1520" w:right="1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C4EB5"/>
    <w:multiLevelType w:val="multilevel"/>
    <w:tmpl w:val="87E013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E9"/>
    <w:rsid w:val="00965EC6"/>
    <w:rsid w:val="00A84A75"/>
    <w:rsid w:val="00CF5BE9"/>
    <w:rsid w:val="00E0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Maraveya</dc:creator>
  <cp:lastModifiedBy>user</cp:lastModifiedBy>
  <cp:revision>2</cp:revision>
  <dcterms:created xsi:type="dcterms:W3CDTF">2019-08-27T07:21:00Z</dcterms:created>
  <dcterms:modified xsi:type="dcterms:W3CDTF">2019-08-27T07:21:00Z</dcterms:modified>
</cp:coreProperties>
</file>